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683" w:rsidRPr="00786EEB" w:rsidRDefault="008D6683"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865/19</w:t>
      </w:r>
    </w:p>
    <w:p w:rsidR="008D6683" w:rsidRDefault="008D6683" w:rsidP="00786EEB">
      <w:pPr>
        <w:tabs>
          <w:tab w:val="center" w:pos="4253"/>
        </w:tabs>
        <w:suppressAutoHyphens/>
        <w:jc w:val="right"/>
        <w:rPr>
          <w:rFonts w:cs="Arial"/>
          <w:b/>
          <w:lang w:val="es-ES_tradnl"/>
        </w:rPr>
      </w:pPr>
    </w:p>
    <w:p w:rsidR="008D6683" w:rsidRPr="00762B34" w:rsidRDefault="008D6683">
      <w:pPr>
        <w:tabs>
          <w:tab w:val="center" w:pos="4253"/>
        </w:tabs>
        <w:suppressAutoHyphens/>
        <w:jc w:val="center"/>
        <w:rPr>
          <w:rFonts w:cs="Arial"/>
          <w:b/>
          <w:lang w:val="es-ES_tradnl"/>
        </w:rPr>
      </w:pPr>
      <w:r w:rsidRPr="00762B34">
        <w:rPr>
          <w:rFonts w:cs="Arial"/>
          <w:b/>
          <w:lang w:val="es-ES_tradnl"/>
        </w:rPr>
        <w:t>RESOLUCION ADOPTADA POR EL</w:t>
      </w:r>
    </w:p>
    <w:p w:rsidR="008D6683" w:rsidRPr="00762B34" w:rsidRDefault="008D6683">
      <w:pPr>
        <w:tabs>
          <w:tab w:val="left" w:pos="-720"/>
        </w:tabs>
        <w:suppressAutoHyphens/>
        <w:jc w:val="center"/>
        <w:rPr>
          <w:rFonts w:cs="Arial"/>
          <w:b/>
          <w:lang w:val="es-ES_tradnl"/>
        </w:rPr>
      </w:pPr>
    </w:p>
    <w:p w:rsidR="008D6683" w:rsidRPr="00762B34" w:rsidRDefault="008D6683">
      <w:pPr>
        <w:tabs>
          <w:tab w:val="center" w:pos="4253"/>
        </w:tabs>
        <w:suppressAutoHyphens/>
        <w:jc w:val="center"/>
        <w:rPr>
          <w:rFonts w:cs="Arial"/>
          <w:b/>
          <w:lang w:val="es-ES_tradnl"/>
        </w:rPr>
      </w:pPr>
      <w:r w:rsidRPr="00762B34">
        <w:rPr>
          <w:rFonts w:cs="Arial"/>
          <w:b/>
          <w:lang w:val="es-ES_tradnl"/>
        </w:rPr>
        <w:t>TRIBUNAL DE CUENTAS</w:t>
      </w:r>
    </w:p>
    <w:p w:rsidR="008D6683" w:rsidRPr="00762B34" w:rsidRDefault="008D6683">
      <w:pPr>
        <w:tabs>
          <w:tab w:val="left" w:pos="-720"/>
        </w:tabs>
        <w:suppressAutoHyphens/>
        <w:jc w:val="center"/>
        <w:rPr>
          <w:rFonts w:cs="Arial"/>
          <w:b/>
          <w:lang w:val="es-ES_tradnl"/>
        </w:rPr>
      </w:pPr>
    </w:p>
    <w:p w:rsidR="008D6683" w:rsidRPr="00762B34" w:rsidRDefault="008D6683">
      <w:pPr>
        <w:tabs>
          <w:tab w:val="center" w:pos="4253"/>
        </w:tabs>
        <w:suppressAutoHyphens/>
        <w:jc w:val="center"/>
        <w:rPr>
          <w:rFonts w:cs="Arial"/>
          <w:b/>
          <w:lang w:val="es-ES_tradnl"/>
        </w:rPr>
      </w:pPr>
      <w:r w:rsidRPr="00762B34">
        <w:rPr>
          <w:rFonts w:cs="Arial"/>
          <w:b/>
          <w:lang w:val="es-ES_tradnl"/>
        </w:rPr>
        <w:t xml:space="preserve">EN SESION DE FECHA </w:t>
      </w:r>
      <w:r>
        <w:rPr>
          <w:rFonts w:ascii="Helvetica" w:hAnsi="Helvetica"/>
          <w:b/>
          <w:lang w:val="es-ES_tradnl"/>
        </w:rPr>
        <w:t>3 DE ABRIL DE 2019</w:t>
      </w:r>
    </w:p>
    <w:p w:rsidR="008D6683" w:rsidRPr="00762B34" w:rsidRDefault="008D6683">
      <w:pPr>
        <w:tabs>
          <w:tab w:val="center" w:pos="4253"/>
        </w:tabs>
        <w:suppressAutoHyphens/>
        <w:jc w:val="center"/>
        <w:rPr>
          <w:rFonts w:cs="Arial"/>
          <w:b/>
          <w:lang w:val="es-ES_tradnl"/>
        </w:rPr>
      </w:pPr>
    </w:p>
    <w:p w:rsidR="008D6683" w:rsidRPr="007A0462" w:rsidRDefault="008D6683">
      <w:pPr>
        <w:tabs>
          <w:tab w:val="center" w:pos="4253"/>
        </w:tabs>
        <w:suppressAutoHyphens/>
        <w:jc w:val="center"/>
        <w:rPr>
          <w:rFonts w:cs="Arial"/>
          <w:b/>
          <w:lang w:val="es-UY"/>
        </w:rPr>
      </w:pPr>
      <w:r w:rsidRPr="007A0462">
        <w:rPr>
          <w:rFonts w:cs="Arial"/>
          <w:b/>
          <w:lang w:val="es-UY"/>
        </w:rPr>
        <w:t xml:space="preserve">(E. E. Nº </w:t>
      </w:r>
      <w:r>
        <w:rPr>
          <w:rFonts w:cs="Arial"/>
          <w:b/>
          <w:lang w:val="es-ES_tradnl" w:eastAsia="zh-CN"/>
        </w:rPr>
        <w:t>2019-17-1-0001182</w:t>
      </w:r>
      <w:r w:rsidRPr="007A0462">
        <w:rPr>
          <w:rFonts w:cs="Arial"/>
          <w:b/>
          <w:lang w:val="es-UY"/>
        </w:rPr>
        <w:t xml:space="preserve">, </w:t>
      </w:r>
      <w:proofErr w:type="spellStart"/>
      <w:r w:rsidRPr="007A0462">
        <w:rPr>
          <w:rFonts w:cs="Arial"/>
          <w:b/>
          <w:lang w:val="es-UY"/>
        </w:rPr>
        <w:t>Ent</w:t>
      </w:r>
      <w:proofErr w:type="spellEnd"/>
      <w:r w:rsidRPr="007A0462">
        <w:rPr>
          <w:rFonts w:cs="Arial"/>
          <w:b/>
          <w:lang w:val="es-UY"/>
        </w:rPr>
        <w:t>. N°</w:t>
      </w:r>
      <w:r w:rsidR="00257A3C">
        <w:rPr>
          <w:rFonts w:cs="Arial"/>
          <w:b/>
          <w:lang w:val="es-UY"/>
        </w:rPr>
        <w:t xml:space="preserve"> </w:t>
      </w:r>
      <w:r>
        <w:rPr>
          <w:rFonts w:eastAsia="Arial" w:cs="Arial"/>
          <w:b/>
          <w:lang w:val="es-ES_tradnl" w:eastAsia="zh-CN"/>
        </w:rPr>
        <w:t>950/19</w:t>
      </w:r>
      <w:r w:rsidRPr="007A0462">
        <w:rPr>
          <w:rFonts w:cs="Arial"/>
          <w:b/>
          <w:lang w:val="es-UY"/>
        </w:rPr>
        <w:t>)</w:t>
      </w:r>
    </w:p>
    <w:p w:rsidR="008D6683" w:rsidRPr="007A0462" w:rsidRDefault="008D6683">
      <w:pPr>
        <w:tabs>
          <w:tab w:val="center" w:pos="4253"/>
        </w:tabs>
        <w:suppressAutoHyphens/>
        <w:jc w:val="center"/>
        <w:rPr>
          <w:rFonts w:ascii="Helvetica" w:hAnsi="Helvetica"/>
          <w:b/>
          <w:lang w:val="es-UY"/>
        </w:rPr>
      </w:pPr>
    </w:p>
    <w:p w:rsidR="00865BFC" w:rsidRPr="00865BFC" w:rsidRDefault="00865BFC" w:rsidP="00865BFC">
      <w:pPr>
        <w:tabs>
          <w:tab w:val="num" w:pos="0"/>
        </w:tabs>
        <w:suppressAutoHyphens/>
        <w:spacing w:line="360" w:lineRule="auto"/>
        <w:jc w:val="both"/>
        <w:rPr>
          <w:rFonts w:cs="Arial"/>
          <w:b/>
          <w:lang w:val="es-ES_tradnl" w:eastAsia="zh-CN"/>
        </w:rPr>
      </w:pPr>
    </w:p>
    <w:p w:rsidR="00865BFC" w:rsidRPr="008D6683" w:rsidRDefault="00865BFC" w:rsidP="008D6683">
      <w:pPr>
        <w:tabs>
          <w:tab w:val="num" w:pos="0"/>
        </w:tabs>
        <w:suppressAutoHyphens/>
        <w:spacing w:line="360" w:lineRule="auto"/>
        <w:ind w:right="-1" w:firstLine="851"/>
        <w:jc w:val="both"/>
        <w:rPr>
          <w:rFonts w:eastAsia="Arial" w:cs="Arial"/>
          <w:lang w:val="es-ES_tradnl" w:eastAsia="zh-CN"/>
        </w:rPr>
      </w:pPr>
      <w:r w:rsidRPr="00865BFC">
        <w:rPr>
          <w:rFonts w:cs="Arial"/>
          <w:b/>
          <w:lang w:val="es-ES_tradnl" w:eastAsia="zh-CN"/>
        </w:rPr>
        <w:t>VISTO:</w:t>
      </w:r>
      <w:r w:rsidRPr="00865BFC">
        <w:rPr>
          <w:rFonts w:eastAsia="Arial" w:cs="Arial"/>
          <w:lang w:val="es-ES_tradnl" w:eastAsia="zh-CN"/>
        </w:rPr>
        <w:t xml:space="preserve"> </w:t>
      </w:r>
      <w:r w:rsidRPr="00865BFC">
        <w:rPr>
          <w:rFonts w:cs="Arial"/>
          <w:lang w:val="es-ES_tradnl" w:eastAsia="zh-CN"/>
        </w:rPr>
        <w:t>que</w:t>
      </w:r>
      <w:r w:rsidRPr="00865BFC">
        <w:rPr>
          <w:rFonts w:eastAsia="Arial" w:cs="Arial"/>
          <w:lang w:val="es-ES_tradnl" w:eastAsia="zh-CN"/>
        </w:rPr>
        <w:t xml:space="preserve"> </w:t>
      </w:r>
      <w:r w:rsidRPr="00865BFC">
        <w:rPr>
          <w:rFonts w:cs="Arial"/>
          <w:lang w:val="es-ES_tradnl" w:eastAsia="zh-CN"/>
        </w:rPr>
        <w:t>este</w:t>
      </w:r>
      <w:r w:rsidRPr="00865BFC">
        <w:rPr>
          <w:rFonts w:eastAsia="Arial" w:cs="Arial"/>
          <w:lang w:val="es-ES_tradnl" w:eastAsia="zh-CN"/>
        </w:rPr>
        <w:t xml:space="preserve"> </w:t>
      </w:r>
      <w:r w:rsidRPr="00865BFC">
        <w:rPr>
          <w:rFonts w:cs="Arial"/>
          <w:lang w:val="es-ES_tradnl" w:eastAsia="zh-CN"/>
        </w:rPr>
        <w:t>Tribunal</w:t>
      </w:r>
      <w:r w:rsidRPr="00865BFC">
        <w:rPr>
          <w:rFonts w:eastAsia="Arial" w:cs="Arial"/>
          <w:lang w:val="es-ES_tradnl" w:eastAsia="zh-CN"/>
        </w:rPr>
        <w:t xml:space="preserve"> </w:t>
      </w:r>
      <w:r w:rsidRPr="00865BFC">
        <w:rPr>
          <w:rFonts w:cs="Arial"/>
          <w:lang w:val="es-ES_tradnl" w:eastAsia="zh-CN"/>
        </w:rPr>
        <w:t>ha</w:t>
      </w:r>
      <w:r w:rsidRPr="00865BFC">
        <w:rPr>
          <w:rFonts w:eastAsia="Arial" w:cs="Arial"/>
          <w:lang w:val="es-ES_tradnl" w:eastAsia="zh-CN"/>
        </w:rPr>
        <w:t xml:space="preserve"> </w:t>
      </w:r>
      <w:r w:rsidRPr="00865BFC">
        <w:rPr>
          <w:rFonts w:cs="Arial"/>
          <w:lang w:val="es-ES_tradnl" w:eastAsia="zh-CN"/>
        </w:rPr>
        <w:t>examinado</w:t>
      </w:r>
      <w:r w:rsidRPr="00865BFC">
        <w:rPr>
          <w:rFonts w:eastAsia="Arial" w:cs="Arial"/>
          <w:lang w:val="es-ES_tradnl" w:eastAsia="zh-CN"/>
        </w:rPr>
        <w:t xml:space="preserve"> </w:t>
      </w:r>
      <w:r w:rsidRPr="00865BFC">
        <w:rPr>
          <w:rFonts w:cs="Arial"/>
          <w:lang w:val="es-UY" w:eastAsia="zh-CN"/>
        </w:rPr>
        <w:t>el</w:t>
      </w:r>
      <w:r w:rsidRPr="00865BFC">
        <w:rPr>
          <w:rFonts w:eastAsia="Arial" w:cs="Arial"/>
          <w:lang w:val="es-UY" w:eastAsia="zh-CN"/>
        </w:rPr>
        <w:t xml:space="preserve"> “</w:t>
      </w:r>
      <w:r w:rsidRPr="00865BFC">
        <w:rPr>
          <w:rFonts w:cs="Arial"/>
          <w:spacing w:val="-3"/>
          <w:lang w:val="es-ES_tradnl" w:eastAsia="zh-CN"/>
        </w:rPr>
        <w:t>Estado</w:t>
      </w:r>
      <w:r w:rsidRPr="00865BFC">
        <w:rPr>
          <w:rFonts w:eastAsia="Arial" w:cs="Arial"/>
          <w:spacing w:val="-3"/>
          <w:lang w:val="es-ES_tradnl" w:eastAsia="zh-CN"/>
        </w:rPr>
        <w:t xml:space="preserve"> </w:t>
      </w:r>
      <w:r w:rsidRPr="00865BFC">
        <w:rPr>
          <w:rFonts w:cs="Arial"/>
          <w:spacing w:val="-3"/>
          <w:lang w:val="es-ES_tradnl" w:eastAsia="zh-CN"/>
        </w:rPr>
        <w:t>de</w:t>
      </w:r>
      <w:r w:rsidRPr="00865BFC">
        <w:rPr>
          <w:rFonts w:eastAsia="Arial" w:cs="Arial"/>
          <w:spacing w:val="-3"/>
          <w:lang w:val="es-ES_tradnl" w:eastAsia="zh-CN"/>
        </w:rPr>
        <w:t xml:space="preserve"> Efectivo Recibido y Desembolsos Efectuados”</w:t>
      </w:r>
      <w:r w:rsidRPr="00865BFC">
        <w:rPr>
          <w:rFonts w:cs="Arial"/>
          <w:spacing w:val="-3"/>
          <w:lang w:val="es-ES_tradnl" w:eastAsia="zh-CN"/>
        </w:rPr>
        <w:t>,</w:t>
      </w:r>
      <w:r w:rsidRPr="00865BFC">
        <w:rPr>
          <w:rFonts w:eastAsia="Arial" w:cs="Arial"/>
          <w:spacing w:val="-3"/>
          <w:lang w:val="es-ES_tradnl" w:eastAsia="zh-CN"/>
        </w:rPr>
        <w:t xml:space="preserve"> </w:t>
      </w:r>
      <w:r w:rsidRPr="00865BFC">
        <w:rPr>
          <w:rFonts w:cs="Arial"/>
          <w:spacing w:val="-3"/>
          <w:lang w:val="es-ES_tradnl" w:eastAsia="zh-CN"/>
        </w:rPr>
        <w:t>el</w:t>
      </w:r>
      <w:r w:rsidRPr="00865BFC">
        <w:rPr>
          <w:rFonts w:eastAsia="Arial" w:cs="Arial"/>
          <w:spacing w:val="-3"/>
          <w:lang w:val="es-ES_tradnl" w:eastAsia="zh-CN"/>
        </w:rPr>
        <w:t xml:space="preserve"> “</w:t>
      </w:r>
      <w:r w:rsidRPr="00865BFC">
        <w:rPr>
          <w:rFonts w:cs="Arial"/>
          <w:spacing w:val="-3"/>
          <w:lang w:val="es-ES_tradnl" w:eastAsia="zh-CN"/>
        </w:rPr>
        <w:t>Estado</w:t>
      </w:r>
      <w:r w:rsidRPr="00865BFC">
        <w:rPr>
          <w:rFonts w:eastAsia="Arial" w:cs="Arial"/>
          <w:spacing w:val="-3"/>
          <w:lang w:val="es-ES_tradnl" w:eastAsia="zh-CN"/>
        </w:rPr>
        <w:t xml:space="preserve"> </w:t>
      </w:r>
      <w:r w:rsidRPr="00865BFC">
        <w:rPr>
          <w:rFonts w:cs="Arial"/>
          <w:spacing w:val="-3"/>
          <w:lang w:val="es-ES_tradnl" w:eastAsia="zh-CN"/>
        </w:rPr>
        <w:t>de</w:t>
      </w:r>
      <w:r w:rsidRPr="00865BFC">
        <w:rPr>
          <w:rFonts w:eastAsia="Arial" w:cs="Arial"/>
          <w:spacing w:val="-3"/>
          <w:lang w:val="es-ES_tradnl" w:eastAsia="zh-CN"/>
        </w:rPr>
        <w:t xml:space="preserve"> </w:t>
      </w:r>
      <w:r w:rsidRPr="00865BFC">
        <w:rPr>
          <w:rFonts w:cs="Arial"/>
          <w:spacing w:val="-3"/>
          <w:lang w:val="es-ES_tradnl" w:eastAsia="zh-CN"/>
        </w:rPr>
        <w:t>Inversiones</w:t>
      </w:r>
      <w:r w:rsidRPr="00865BFC">
        <w:rPr>
          <w:rFonts w:eastAsia="Arial" w:cs="Arial"/>
          <w:spacing w:val="-3"/>
          <w:lang w:val="es-ES_tradnl" w:eastAsia="zh-CN"/>
        </w:rPr>
        <w:t xml:space="preserve"> </w:t>
      </w:r>
      <w:r w:rsidRPr="00865BFC">
        <w:rPr>
          <w:rFonts w:cs="Arial"/>
          <w:spacing w:val="-3"/>
          <w:lang w:val="es-ES_tradnl" w:eastAsia="zh-CN"/>
        </w:rPr>
        <w:t>Acumuladas”,</w:t>
      </w:r>
      <w:r w:rsidRPr="00865BFC">
        <w:rPr>
          <w:rFonts w:eastAsia="Arial" w:cs="Arial"/>
          <w:spacing w:val="-3"/>
          <w:lang w:val="es-ES_tradnl" w:eastAsia="zh-CN"/>
        </w:rPr>
        <w:t xml:space="preserve"> </w:t>
      </w:r>
      <w:r w:rsidRPr="00865BFC">
        <w:rPr>
          <w:rFonts w:cs="Arial"/>
          <w:spacing w:val="-3"/>
          <w:lang w:val="es-ES_tradnl" w:eastAsia="zh-CN"/>
        </w:rPr>
        <w:t>el</w:t>
      </w:r>
      <w:r w:rsidRPr="00865BFC">
        <w:rPr>
          <w:rFonts w:eastAsia="Arial" w:cs="Arial"/>
          <w:spacing w:val="-3"/>
          <w:lang w:val="es-ES_tradnl" w:eastAsia="zh-CN"/>
        </w:rPr>
        <w:t xml:space="preserve"> “</w:t>
      </w:r>
      <w:r w:rsidRPr="00865BFC">
        <w:rPr>
          <w:rFonts w:cs="Arial"/>
          <w:spacing w:val="-3"/>
          <w:lang w:val="es-ES_tradnl" w:eastAsia="zh-CN"/>
        </w:rPr>
        <w:t>Estado</w:t>
      </w:r>
      <w:r w:rsidRPr="00865BFC">
        <w:rPr>
          <w:rFonts w:eastAsia="Arial" w:cs="Arial"/>
          <w:spacing w:val="-3"/>
          <w:lang w:val="es-ES_tradnl" w:eastAsia="zh-CN"/>
        </w:rPr>
        <w:t xml:space="preserve"> </w:t>
      </w:r>
      <w:r w:rsidRPr="00865BFC">
        <w:rPr>
          <w:rFonts w:cs="Arial"/>
          <w:spacing w:val="-3"/>
          <w:lang w:val="es-ES_tradnl" w:eastAsia="zh-CN"/>
        </w:rPr>
        <w:t>de</w:t>
      </w:r>
      <w:r w:rsidRPr="00865BFC">
        <w:rPr>
          <w:rFonts w:eastAsia="Arial" w:cs="Arial"/>
          <w:spacing w:val="-3"/>
          <w:lang w:val="es-ES_tradnl" w:eastAsia="zh-CN"/>
        </w:rPr>
        <w:t xml:space="preserve"> </w:t>
      </w:r>
      <w:r w:rsidRPr="00865BFC">
        <w:rPr>
          <w:rFonts w:cs="Arial"/>
          <w:spacing w:val="-3"/>
          <w:lang w:val="es-ES_tradnl" w:eastAsia="zh-CN"/>
        </w:rPr>
        <w:t>Activos</w:t>
      </w:r>
      <w:r w:rsidRPr="00865BFC">
        <w:rPr>
          <w:rFonts w:eastAsia="Arial" w:cs="Arial"/>
          <w:spacing w:val="-3"/>
          <w:lang w:val="es-ES_tradnl" w:eastAsia="zh-CN"/>
        </w:rPr>
        <w:t xml:space="preserve"> </w:t>
      </w:r>
      <w:r w:rsidRPr="00865BFC">
        <w:rPr>
          <w:rFonts w:cs="Arial"/>
          <w:spacing w:val="-3"/>
          <w:lang w:val="es-ES_tradnl" w:eastAsia="zh-CN"/>
        </w:rPr>
        <w:t>y</w:t>
      </w:r>
      <w:r w:rsidRPr="00865BFC">
        <w:rPr>
          <w:rFonts w:eastAsia="Arial" w:cs="Arial"/>
          <w:spacing w:val="-3"/>
          <w:lang w:val="es-ES_tradnl" w:eastAsia="zh-CN"/>
        </w:rPr>
        <w:t xml:space="preserve"> </w:t>
      </w:r>
      <w:r w:rsidRPr="00865BFC">
        <w:rPr>
          <w:rFonts w:cs="Arial"/>
          <w:spacing w:val="-3"/>
          <w:lang w:val="es-ES_tradnl" w:eastAsia="zh-CN"/>
        </w:rPr>
        <w:t>Pasivos</w:t>
      </w:r>
      <w:r w:rsidR="00A463E2">
        <w:rPr>
          <w:rFonts w:cs="Arial"/>
          <w:spacing w:val="-3"/>
          <w:lang w:val="es-ES_tradnl" w:eastAsia="zh-CN"/>
        </w:rPr>
        <w:t xml:space="preserve"> comparativo</w:t>
      </w:r>
      <w:r w:rsidRPr="00865BFC">
        <w:rPr>
          <w:rFonts w:cs="Arial"/>
          <w:spacing w:val="-3"/>
          <w:lang w:val="es-ES_tradnl" w:eastAsia="zh-CN"/>
        </w:rPr>
        <w:t xml:space="preserve">” </w:t>
      </w:r>
      <w:r w:rsidRPr="00865BFC">
        <w:rPr>
          <w:rFonts w:eastAsia="Arial" w:cs="Arial"/>
          <w:spacing w:val="-3"/>
          <w:lang w:val="es-ES_tradnl" w:eastAsia="zh-CN"/>
        </w:rPr>
        <w:t xml:space="preserve">y las Notas que los acompañan, el “Estado de Solicitudes de Desembolsos” </w:t>
      </w:r>
      <w:r w:rsidRPr="00865BFC">
        <w:rPr>
          <w:rFonts w:cs="Arial"/>
          <w:spacing w:val="-3"/>
          <w:lang w:val="es-ES_tradnl" w:eastAsia="zh-CN"/>
        </w:rPr>
        <w:t>al 31 de diciembre de 201</w:t>
      </w:r>
      <w:r w:rsidR="006F7673">
        <w:rPr>
          <w:rFonts w:cs="Arial"/>
          <w:spacing w:val="-3"/>
          <w:lang w:val="es-ES_tradnl" w:eastAsia="zh-CN"/>
        </w:rPr>
        <w:t>8</w:t>
      </w:r>
      <w:r w:rsidRPr="00865BFC">
        <w:rPr>
          <w:rFonts w:eastAsia="Arial" w:cs="Arial"/>
          <w:spacing w:val="-3"/>
          <w:lang w:val="es-ES_tradnl" w:eastAsia="zh-CN"/>
        </w:rPr>
        <w:t xml:space="preserve">, </w:t>
      </w:r>
      <w:r w:rsidRPr="00865BFC">
        <w:rPr>
          <w:rFonts w:cs="Arial"/>
          <w:lang w:val="es-UY" w:eastAsia="zh-CN"/>
        </w:rPr>
        <w:t>formulados</w:t>
      </w:r>
      <w:r w:rsidRPr="00865BFC">
        <w:rPr>
          <w:rFonts w:eastAsia="Arial" w:cs="Arial"/>
          <w:lang w:val="es-UY" w:eastAsia="zh-CN"/>
        </w:rPr>
        <w:t xml:space="preserve"> </w:t>
      </w:r>
      <w:r w:rsidRPr="00865BFC">
        <w:rPr>
          <w:rFonts w:cs="Arial"/>
          <w:lang w:val="es-UY" w:eastAsia="zh-CN"/>
        </w:rPr>
        <w:t>en</w:t>
      </w:r>
      <w:r w:rsidRPr="00865BFC">
        <w:rPr>
          <w:rFonts w:eastAsia="Arial" w:cs="Arial"/>
          <w:lang w:val="es-UY" w:eastAsia="zh-CN"/>
        </w:rPr>
        <w:t xml:space="preserve"> </w:t>
      </w:r>
      <w:r w:rsidRPr="00865BFC">
        <w:rPr>
          <w:rFonts w:cs="Arial"/>
          <w:lang w:val="es-UY" w:eastAsia="zh-CN"/>
        </w:rPr>
        <w:t>dólares</w:t>
      </w:r>
      <w:r w:rsidRPr="00865BFC">
        <w:rPr>
          <w:rFonts w:eastAsia="Arial" w:cs="Arial"/>
          <w:lang w:val="es-UY" w:eastAsia="zh-CN"/>
        </w:rPr>
        <w:t xml:space="preserve"> </w:t>
      </w:r>
      <w:r w:rsidRPr="00865BFC">
        <w:rPr>
          <w:rFonts w:cs="Arial"/>
          <w:lang w:val="es-UY" w:eastAsia="zh-CN"/>
        </w:rPr>
        <w:t>estadounidenses</w:t>
      </w:r>
      <w:r w:rsidRPr="00865BFC">
        <w:rPr>
          <w:rFonts w:eastAsia="Arial" w:cs="Arial"/>
          <w:lang w:val="es-UY" w:eastAsia="zh-CN"/>
        </w:rPr>
        <w:t xml:space="preserve"> </w:t>
      </w:r>
      <w:r w:rsidRPr="00865BFC">
        <w:rPr>
          <w:rFonts w:cs="Arial"/>
          <w:lang w:val="es-ES_tradnl" w:eastAsia="zh-CN"/>
        </w:rPr>
        <w:t>por</w:t>
      </w:r>
      <w:r w:rsidRPr="00865BFC">
        <w:rPr>
          <w:rFonts w:eastAsia="Arial" w:cs="Arial"/>
          <w:lang w:val="es-ES_tradnl" w:eastAsia="zh-CN"/>
        </w:rPr>
        <w:t xml:space="preserve"> el Ministerio de Vivienda Ordenamiento Territorial y Medio Ambiente</w:t>
      </w:r>
      <w:r w:rsidRPr="00865BFC">
        <w:rPr>
          <w:rFonts w:cs="Arial"/>
          <w:lang w:val="es-ES_tradnl" w:eastAsia="zh-CN"/>
        </w:rPr>
        <w:t>,</w:t>
      </w:r>
      <w:r w:rsidRPr="00865BFC">
        <w:rPr>
          <w:rFonts w:eastAsia="Arial" w:cs="Arial"/>
          <w:lang w:val="es-ES_tradnl" w:eastAsia="zh-CN"/>
        </w:rPr>
        <w:t xml:space="preserve"> </w:t>
      </w:r>
      <w:r w:rsidRPr="00865BFC">
        <w:rPr>
          <w:rFonts w:cs="Arial"/>
          <w:lang w:val="es-ES_tradnl" w:eastAsia="zh-CN"/>
        </w:rPr>
        <w:t>correspondientes</w:t>
      </w:r>
      <w:r w:rsidRPr="00865BFC">
        <w:rPr>
          <w:rFonts w:eastAsia="Arial" w:cs="Arial"/>
          <w:lang w:val="es-ES_tradnl" w:eastAsia="zh-CN"/>
        </w:rPr>
        <w:t xml:space="preserve"> </w:t>
      </w:r>
      <w:r w:rsidRPr="00865BFC">
        <w:rPr>
          <w:rFonts w:cs="Arial"/>
          <w:lang w:val="es-ES_tradnl" w:eastAsia="zh-CN"/>
        </w:rPr>
        <w:t>a</w:t>
      </w:r>
      <w:r w:rsidRPr="00865BFC">
        <w:rPr>
          <w:rFonts w:eastAsia="Arial" w:cs="Arial"/>
          <w:lang w:val="es-ES_tradnl" w:eastAsia="zh-CN"/>
        </w:rPr>
        <w:t xml:space="preserve"> </w:t>
      </w:r>
      <w:r w:rsidRPr="00865BFC">
        <w:rPr>
          <w:rFonts w:cs="Arial"/>
          <w:lang w:val="es-ES_tradnl" w:eastAsia="zh-CN"/>
        </w:rPr>
        <w:t>la</w:t>
      </w:r>
      <w:r w:rsidRPr="00865BFC">
        <w:rPr>
          <w:rFonts w:eastAsia="Arial" w:cs="Arial"/>
          <w:lang w:val="es-ES_tradnl" w:eastAsia="zh-CN"/>
        </w:rPr>
        <w:t xml:space="preserve"> </w:t>
      </w:r>
      <w:r w:rsidRPr="00865BFC">
        <w:rPr>
          <w:rFonts w:cs="Arial"/>
          <w:lang w:val="es-ES_tradnl" w:eastAsia="zh-CN"/>
        </w:rPr>
        <w:t>ejecución</w:t>
      </w:r>
      <w:r w:rsidRPr="00865BFC">
        <w:rPr>
          <w:rFonts w:eastAsia="Arial" w:cs="Arial"/>
          <w:lang w:val="es-ES_tradnl" w:eastAsia="zh-CN"/>
        </w:rPr>
        <w:t xml:space="preserve"> </w:t>
      </w:r>
      <w:r w:rsidRPr="00865BFC">
        <w:rPr>
          <w:rFonts w:cs="Arial"/>
          <w:lang w:val="es-ES_tradnl" w:eastAsia="zh-CN"/>
        </w:rPr>
        <w:t>del</w:t>
      </w:r>
      <w:r w:rsidRPr="00865BFC">
        <w:rPr>
          <w:rFonts w:eastAsia="Arial" w:cs="Arial"/>
          <w:lang w:val="es-ES_tradnl" w:eastAsia="zh-CN"/>
        </w:rPr>
        <w:t xml:space="preserve"> “</w:t>
      </w:r>
      <w:r w:rsidRPr="00865BFC">
        <w:rPr>
          <w:rFonts w:eastAsia="Arial" w:cs="Arial"/>
          <w:szCs w:val="20"/>
          <w:lang w:val="es-ES_tradnl" w:eastAsia="zh-CN"/>
        </w:rPr>
        <w:t>Programa de Fortalecimiento de la Dirección Nacional de Medio Ambiente y de la Gestión Ambiental del País</w:t>
      </w:r>
      <w:r w:rsidRPr="00865BFC">
        <w:rPr>
          <w:rFonts w:eastAsia="Arial" w:cs="Arial"/>
          <w:spacing w:val="-3"/>
          <w:lang w:val="es-ES_tradnl" w:eastAsia="zh-CN"/>
        </w:rPr>
        <w:t xml:space="preserve">” </w:t>
      </w:r>
      <w:r w:rsidRPr="00865BFC">
        <w:rPr>
          <w:rFonts w:cs="Arial"/>
          <w:lang w:val="es-ES_tradnl" w:eastAsia="zh-CN"/>
        </w:rPr>
        <w:t>parcialmente</w:t>
      </w:r>
      <w:r w:rsidRPr="00865BFC">
        <w:rPr>
          <w:rFonts w:eastAsia="Arial" w:cs="Arial"/>
          <w:lang w:val="es-ES_tradnl" w:eastAsia="zh-CN"/>
        </w:rPr>
        <w:t xml:space="preserve"> </w:t>
      </w:r>
      <w:r w:rsidRPr="00865BFC">
        <w:rPr>
          <w:rFonts w:cs="Arial"/>
          <w:lang w:val="es-ES_tradnl" w:eastAsia="zh-CN"/>
        </w:rPr>
        <w:t>financiado</w:t>
      </w:r>
      <w:r w:rsidRPr="00865BFC">
        <w:rPr>
          <w:rFonts w:eastAsia="Arial" w:cs="Arial"/>
          <w:lang w:val="es-ES_tradnl" w:eastAsia="zh-CN"/>
        </w:rPr>
        <w:t xml:space="preserve"> </w:t>
      </w:r>
      <w:r w:rsidRPr="00865BFC">
        <w:rPr>
          <w:rFonts w:cs="Arial"/>
          <w:lang w:val="es-ES_tradnl" w:eastAsia="zh-CN"/>
        </w:rPr>
        <w:t>con</w:t>
      </w:r>
      <w:r w:rsidRPr="00865BFC">
        <w:rPr>
          <w:rFonts w:eastAsia="Arial" w:cs="Arial"/>
          <w:lang w:val="es-ES_tradnl" w:eastAsia="zh-CN"/>
        </w:rPr>
        <w:t xml:space="preserve"> </w:t>
      </w:r>
      <w:r w:rsidRPr="00865BFC">
        <w:rPr>
          <w:rFonts w:cs="Arial"/>
          <w:lang w:val="es-ES_tradnl" w:eastAsia="zh-CN"/>
        </w:rPr>
        <w:t>recursos</w:t>
      </w:r>
      <w:r w:rsidRPr="00865BFC">
        <w:rPr>
          <w:rFonts w:eastAsia="Arial" w:cs="Arial"/>
          <w:lang w:val="es-ES_tradnl" w:eastAsia="zh-CN"/>
        </w:rPr>
        <w:t xml:space="preserve"> </w:t>
      </w:r>
      <w:r w:rsidRPr="00865BFC">
        <w:rPr>
          <w:rFonts w:cs="Arial"/>
          <w:lang w:val="es-ES_tradnl" w:eastAsia="zh-CN"/>
        </w:rPr>
        <w:t>del</w:t>
      </w:r>
      <w:r w:rsidRPr="00865BFC">
        <w:rPr>
          <w:rFonts w:eastAsia="Arial" w:cs="Arial"/>
          <w:lang w:val="es-ES_tradnl" w:eastAsia="zh-CN"/>
        </w:rPr>
        <w:t xml:space="preserve"> </w:t>
      </w:r>
      <w:r w:rsidRPr="00865BFC">
        <w:rPr>
          <w:rFonts w:cs="Arial"/>
          <w:lang w:val="es-ES_tradnl" w:eastAsia="zh-CN"/>
        </w:rPr>
        <w:t>Contrato</w:t>
      </w:r>
      <w:r w:rsidRPr="00865BFC">
        <w:rPr>
          <w:rFonts w:eastAsia="Arial" w:cs="Arial"/>
          <w:lang w:val="es-ES_tradnl" w:eastAsia="zh-CN"/>
        </w:rPr>
        <w:t xml:space="preserve"> </w:t>
      </w:r>
      <w:r w:rsidRPr="00865BFC">
        <w:rPr>
          <w:rFonts w:cs="Arial"/>
          <w:lang w:val="es-ES_tradnl" w:eastAsia="zh-CN"/>
        </w:rPr>
        <w:t>de</w:t>
      </w:r>
      <w:r w:rsidRPr="00865BFC">
        <w:rPr>
          <w:rFonts w:eastAsia="Arial" w:cs="Arial"/>
          <w:lang w:val="es-ES_tradnl" w:eastAsia="zh-CN"/>
        </w:rPr>
        <w:t xml:space="preserve"> </w:t>
      </w:r>
      <w:r w:rsidRPr="00865BFC">
        <w:rPr>
          <w:rFonts w:cs="Arial"/>
          <w:lang w:val="es-ES_tradnl" w:eastAsia="zh-CN"/>
        </w:rPr>
        <w:t>Préstamo</w:t>
      </w:r>
      <w:r w:rsidRPr="00865BFC">
        <w:rPr>
          <w:rFonts w:eastAsia="Arial" w:cs="Arial"/>
          <w:lang w:val="es-ES_tradnl" w:eastAsia="zh-CN"/>
        </w:rPr>
        <w:t xml:space="preserve"> </w:t>
      </w:r>
      <w:r w:rsidRPr="00865BFC">
        <w:rPr>
          <w:rFonts w:cs="Arial"/>
          <w:lang w:val="es-ES_tradnl" w:eastAsia="zh-CN"/>
        </w:rPr>
        <w:t>BID</w:t>
      </w:r>
      <w:r w:rsidRPr="00865BFC">
        <w:rPr>
          <w:rFonts w:eastAsia="Arial" w:cs="Arial"/>
          <w:lang w:val="es-ES_tradnl" w:eastAsia="zh-CN"/>
        </w:rPr>
        <w:t xml:space="preserve">                </w:t>
      </w:r>
      <w:r w:rsidRPr="00865BFC">
        <w:rPr>
          <w:rFonts w:cs="Arial"/>
          <w:lang w:val="es-ES_tradnl" w:eastAsia="zh-CN"/>
        </w:rPr>
        <w:t>Nº</w:t>
      </w:r>
      <w:r w:rsidRPr="00865BFC">
        <w:rPr>
          <w:rFonts w:eastAsia="Arial" w:cs="Arial"/>
          <w:lang w:val="es-ES_tradnl" w:eastAsia="zh-CN"/>
        </w:rPr>
        <w:t xml:space="preserve"> 3080</w:t>
      </w:r>
      <w:r w:rsidRPr="00865BFC">
        <w:rPr>
          <w:rFonts w:cs="Arial"/>
          <w:lang w:val="es-ES_tradnl" w:eastAsia="zh-CN"/>
        </w:rPr>
        <w:t>/OC-UR</w:t>
      </w:r>
      <w:r w:rsidRPr="00865BFC">
        <w:rPr>
          <w:rFonts w:eastAsia="Arial" w:cs="Arial"/>
          <w:lang w:val="es-ES_tradnl" w:eastAsia="zh-CN"/>
        </w:rPr>
        <w:t>;</w:t>
      </w:r>
    </w:p>
    <w:p w:rsidR="00865BFC" w:rsidRPr="00865BFC" w:rsidRDefault="00865BFC" w:rsidP="008D6683">
      <w:pPr>
        <w:tabs>
          <w:tab w:val="num" w:pos="0"/>
        </w:tabs>
        <w:suppressAutoHyphens/>
        <w:spacing w:line="360" w:lineRule="auto"/>
        <w:ind w:right="-1" w:firstLine="851"/>
        <w:jc w:val="both"/>
        <w:rPr>
          <w:rFonts w:cs="Arial"/>
          <w:lang w:val="es-ES_tradnl" w:eastAsia="zh-CN"/>
        </w:rPr>
      </w:pPr>
      <w:r w:rsidRPr="00865BFC">
        <w:rPr>
          <w:rFonts w:cs="Arial"/>
          <w:b/>
          <w:lang w:val="es-ES_tradnl" w:eastAsia="zh-CN"/>
        </w:rPr>
        <w:t>RESULTANDO:</w:t>
      </w:r>
      <w:r w:rsidRPr="00865BFC">
        <w:rPr>
          <w:rFonts w:eastAsia="Arial" w:cs="Arial"/>
          <w:lang w:val="es-ES_tradnl" w:eastAsia="zh-CN"/>
        </w:rPr>
        <w:t xml:space="preserve"> </w:t>
      </w:r>
      <w:r w:rsidRPr="00865BFC">
        <w:rPr>
          <w:rFonts w:cs="Arial"/>
          <w:lang w:val="es-ES_tradnl" w:eastAsia="zh-CN"/>
        </w:rPr>
        <w:t>que</w:t>
      </w:r>
      <w:r w:rsidRPr="00865BFC">
        <w:rPr>
          <w:rFonts w:eastAsia="Arial" w:cs="Arial"/>
          <w:lang w:val="es-ES_tradnl" w:eastAsia="zh-CN"/>
        </w:rPr>
        <w:t xml:space="preserve"> </w:t>
      </w:r>
      <w:r w:rsidRPr="00865BFC">
        <w:rPr>
          <w:rFonts w:cs="Arial"/>
          <w:lang w:val="es-ES_tradnl" w:eastAsia="zh-CN"/>
        </w:rPr>
        <w:t>el</w:t>
      </w:r>
      <w:r w:rsidRPr="00865BFC">
        <w:rPr>
          <w:rFonts w:eastAsia="Arial" w:cs="Arial"/>
          <w:lang w:val="es-ES_tradnl" w:eastAsia="zh-CN"/>
        </w:rPr>
        <w:t xml:space="preserve"> </w:t>
      </w:r>
      <w:r w:rsidRPr="00865BFC">
        <w:rPr>
          <w:rFonts w:cs="Arial"/>
          <w:lang w:val="es-ES_tradnl" w:eastAsia="zh-CN"/>
        </w:rPr>
        <w:t>examen</w:t>
      </w:r>
      <w:r w:rsidRPr="00865BFC">
        <w:rPr>
          <w:rFonts w:eastAsia="Arial" w:cs="Arial"/>
          <w:lang w:val="es-ES_tradnl" w:eastAsia="zh-CN"/>
        </w:rPr>
        <w:t xml:space="preserve"> </w:t>
      </w:r>
      <w:r w:rsidRPr="00865BFC">
        <w:rPr>
          <w:rFonts w:cs="Arial"/>
          <w:lang w:val="es-ES_tradnl" w:eastAsia="zh-CN"/>
        </w:rPr>
        <w:t>practicado</w:t>
      </w:r>
      <w:r w:rsidRPr="00865BFC">
        <w:rPr>
          <w:rFonts w:eastAsia="Arial" w:cs="Arial"/>
          <w:lang w:val="es-ES_tradnl" w:eastAsia="zh-CN"/>
        </w:rPr>
        <w:t xml:space="preserve"> </w:t>
      </w:r>
      <w:r w:rsidRPr="00865BFC">
        <w:rPr>
          <w:rFonts w:cs="Arial"/>
          <w:lang w:val="es-ES_tradnl" w:eastAsia="zh-CN"/>
        </w:rPr>
        <w:t>se</w:t>
      </w:r>
      <w:r w:rsidRPr="00865BFC">
        <w:rPr>
          <w:rFonts w:eastAsia="Arial" w:cs="Arial"/>
          <w:lang w:val="es-ES_tradnl" w:eastAsia="zh-CN"/>
        </w:rPr>
        <w:t xml:space="preserve"> </w:t>
      </w:r>
      <w:r w:rsidRPr="00865BFC">
        <w:rPr>
          <w:rFonts w:cs="Arial"/>
          <w:lang w:val="es-ES_tradnl" w:eastAsia="zh-CN"/>
        </w:rPr>
        <w:t>efectuó</w:t>
      </w:r>
      <w:r w:rsidRPr="00865BFC">
        <w:rPr>
          <w:rFonts w:eastAsia="Arial" w:cs="Arial"/>
          <w:lang w:val="es-ES_tradnl" w:eastAsia="zh-CN"/>
        </w:rPr>
        <w:t xml:space="preserve"> </w:t>
      </w:r>
      <w:r w:rsidRPr="00865BFC">
        <w:rPr>
          <w:rFonts w:cs="Arial"/>
          <w:lang w:val="es-ES_tradnl" w:eastAsia="zh-CN"/>
        </w:rPr>
        <w:t>mediante</w:t>
      </w:r>
      <w:r w:rsidRPr="00865BFC">
        <w:rPr>
          <w:rFonts w:eastAsia="Arial" w:cs="Arial"/>
          <w:lang w:val="es-ES_tradnl" w:eastAsia="zh-CN"/>
        </w:rPr>
        <w:t xml:space="preserve"> </w:t>
      </w:r>
      <w:r w:rsidRPr="00865BFC">
        <w:rPr>
          <w:rFonts w:cs="Arial"/>
          <w:lang w:val="es-ES_tradnl" w:eastAsia="zh-CN"/>
        </w:rPr>
        <w:t>la</w:t>
      </w:r>
      <w:r w:rsidRPr="00865BFC">
        <w:rPr>
          <w:rFonts w:eastAsia="Arial" w:cs="Arial"/>
          <w:lang w:val="es-ES_tradnl" w:eastAsia="zh-CN"/>
        </w:rPr>
        <w:t xml:space="preserve"> </w:t>
      </w:r>
      <w:r w:rsidRPr="00865BFC">
        <w:rPr>
          <w:rFonts w:cs="Arial"/>
          <w:lang w:val="es-ES_tradnl" w:eastAsia="zh-CN"/>
        </w:rPr>
        <w:t>aplicación</w:t>
      </w:r>
      <w:r w:rsidRPr="00865BFC">
        <w:rPr>
          <w:rFonts w:eastAsia="Arial" w:cs="Arial"/>
          <w:lang w:val="es-ES_tradnl" w:eastAsia="zh-CN"/>
        </w:rPr>
        <w:t xml:space="preserve"> </w:t>
      </w:r>
      <w:r w:rsidRPr="00865BFC">
        <w:rPr>
          <w:rFonts w:cs="Arial"/>
          <w:lang w:val="es-ES_tradnl" w:eastAsia="zh-CN"/>
        </w:rPr>
        <w:t>de</w:t>
      </w:r>
      <w:r w:rsidRPr="00865BFC">
        <w:rPr>
          <w:rFonts w:eastAsia="Arial" w:cs="Arial"/>
          <w:lang w:val="es-ES_tradnl" w:eastAsia="zh-CN"/>
        </w:rPr>
        <w:t xml:space="preserve"> </w:t>
      </w:r>
      <w:r w:rsidRPr="00865BFC">
        <w:rPr>
          <w:rFonts w:eastAsia="Arial" w:cs="Arial"/>
          <w:spacing w:val="6"/>
          <w:lang w:val="es-ES_tradnl" w:eastAsia="zh-CN"/>
        </w:rPr>
        <w:t>los Principios Fundamentales de Auditoría (ISSAI 100 y 200)</w:t>
      </w:r>
      <w:r w:rsidR="00035537">
        <w:rPr>
          <w:rFonts w:eastAsia="Arial" w:cs="Arial"/>
          <w:spacing w:val="6"/>
          <w:lang w:val="es-ES_tradnl" w:eastAsia="zh-CN"/>
        </w:rPr>
        <w:t>,</w:t>
      </w:r>
      <w:r w:rsidRPr="00865BFC">
        <w:rPr>
          <w:rFonts w:eastAsia="Arial" w:cs="Arial"/>
          <w:spacing w:val="6"/>
          <w:lang w:val="es-ES_tradnl" w:eastAsia="zh-CN"/>
        </w:rPr>
        <w:t xml:space="preserve"> de la Organización Internacional de Entidades Fiscalizadoras Superiores (INTOSAI)</w:t>
      </w:r>
      <w:r w:rsidRPr="00865BFC">
        <w:rPr>
          <w:rFonts w:eastAsia="Arial" w:cs="Arial"/>
          <w:lang w:val="es-ES_tradnl" w:eastAsia="zh-CN"/>
        </w:rPr>
        <w:t xml:space="preserve"> </w:t>
      </w:r>
      <w:r w:rsidRPr="00865BFC">
        <w:rPr>
          <w:rFonts w:cs="Arial"/>
          <w:lang w:val="es-ES_tradnl" w:eastAsia="zh-CN"/>
        </w:rPr>
        <w:t>y</w:t>
      </w:r>
      <w:r w:rsidRPr="00865BFC">
        <w:rPr>
          <w:rFonts w:eastAsia="Arial" w:cs="Arial"/>
          <w:lang w:val="es-ES_tradnl" w:eastAsia="zh-CN"/>
        </w:rPr>
        <w:t xml:space="preserve"> </w:t>
      </w:r>
      <w:r w:rsidRPr="00865BFC">
        <w:rPr>
          <w:rFonts w:cs="Arial"/>
          <w:lang w:val="es-ES_tradnl" w:eastAsia="zh-CN"/>
        </w:rPr>
        <w:t>con</w:t>
      </w:r>
      <w:r w:rsidRPr="00865BFC">
        <w:rPr>
          <w:rFonts w:eastAsia="Arial" w:cs="Arial"/>
          <w:lang w:val="es-ES_tradnl" w:eastAsia="zh-CN"/>
        </w:rPr>
        <w:t xml:space="preserve"> </w:t>
      </w:r>
      <w:r w:rsidRPr="00865BFC">
        <w:rPr>
          <w:rFonts w:cs="Arial"/>
          <w:lang w:val="es-ES_tradnl" w:eastAsia="zh-CN"/>
        </w:rPr>
        <w:t>las</w:t>
      </w:r>
      <w:r w:rsidRPr="00865BFC">
        <w:rPr>
          <w:rFonts w:eastAsia="Arial" w:cs="Arial"/>
          <w:lang w:val="es-ES_tradnl" w:eastAsia="zh-CN"/>
        </w:rPr>
        <w:t xml:space="preserve"> “</w:t>
      </w:r>
      <w:r w:rsidRPr="00865BFC">
        <w:rPr>
          <w:rFonts w:cs="Arial"/>
          <w:lang w:val="es-ES_tradnl" w:eastAsia="zh-CN"/>
        </w:rPr>
        <w:t>Guías</w:t>
      </w:r>
      <w:r w:rsidRPr="00865BFC">
        <w:rPr>
          <w:rFonts w:eastAsia="Arial" w:cs="Arial"/>
          <w:lang w:val="es-ES_tradnl" w:eastAsia="zh-CN"/>
        </w:rPr>
        <w:t xml:space="preserve"> </w:t>
      </w:r>
      <w:r w:rsidRPr="00865BFC">
        <w:rPr>
          <w:rFonts w:cs="Arial"/>
          <w:lang w:val="es-ES_tradnl" w:eastAsia="zh-CN"/>
        </w:rPr>
        <w:t>de</w:t>
      </w:r>
      <w:r w:rsidRPr="00865BFC">
        <w:rPr>
          <w:rFonts w:eastAsia="Arial" w:cs="Arial"/>
          <w:lang w:val="es-ES_tradnl" w:eastAsia="zh-CN"/>
        </w:rPr>
        <w:t xml:space="preserve"> </w:t>
      </w:r>
      <w:r w:rsidRPr="00865BFC">
        <w:rPr>
          <w:rFonts w:cs="Arial"/>
          <w:lang w:val="es-ES_tradnl" w:eastAsia="zh-CN"/>
        </w:rPr>
        <w:t>Informes</w:t>
      </w:r>
      <w:r w:rsidRPr="00865BFC">
        <w:rPr>
          <w:rFonts w:eastAsia="Arial" w:cs="Arial"/>
          <w:lang w:val="es-ES_tradnl" w:eastAsia="zh-CN"/>
        </w:rPr>
        <w:t xml:space="preserve"> </w:t>
      </w:r>
      <w:r w:rsidRPr="00865BFC">
        <w:rPr>
          <w:rFonts w:cs="Arial"/>
          <w:lang w:val="es-ES_tradnl" w:eastAsia="zh-CN"/>
        </w:rPr>
        <w:t>Financieros</w:t>
      </w:r>
      <w:r w:rsidRPr="00865BFC">
        <w:rPr>
          <w:rFonts w:eastAsia="Arial" w:cs="Arial"/>
          <w:lang w:val="es-ES_tradnl" w:eastAsia="zh-CN"/>
        </w:rPr>
        <w:t xml:space="preserve"> </w:t>
      </w:r>
      <w:r w:rsidRPr="00865BFC">
        <w:rPr>
          <w:rFonts w:cs="Arial"/>
          <w:lang w:val="es-ES_tradnl" w:eastAsia="zh-CN"/>
        </w:rPr>
        <w:t>y</w:t>
      </w:r>
      <w:r w:rsidRPr="00865BFC">
        <w:rPr>
          <w:rFonts w:eastAsia="Arial" w:cs="Arial"/>
          <w:lang w:val="es-ES_tradnl" w:eastAsia="zh-CN"/>
        </w:rPr>
        <w:t xml:space="preserve"> </w:t>
      </w:r>
      <w:r w:rsidRPr="00865BFC">
        <w:rPr>
          <w:rFonts w:cs="Arial"/>
          <w:lang w:val="es-ES_tradnl" w:eastAsia="zh-CN"/>
        </w:rPr>
        <w:t>Auditoría</w:t>
      </w:r>
      <w:r w:rsidRPr="00865BFC">
        <w:rPr>
          <w:rFonts w:eastAsia="Arial" w:cs="Arial"/>
          <w:lang w:val="es-ES_tradnl" w:eastAsia="zh-CN"/>
        </w:rPr>
        <w:t xml:space="preserve"> </w:t>
      </w:r>
      <w:r w:rsidRPr="00865BFC">
        <w:rPr>
          <w:rFonts w:cs="Arial"/>
          <w:lang w:val="es-ES_tradnl" w:eastAsia="zh-CN"/>
        </w:rPr>
        <w:t>Externa</w:t>
      </w:r>
      <w:r w:rsidRPr="00865BFC">
        <w:rPr>
          <w:rFonts w:eastAsia="Arial" w:cs="Arial"/>
          <w:lang w:val="es-ES_tradnl" w:eastAsia="zh-CN"/>
        </w:rPr>
        <w:t xml:space="preserve"> </w:t>
      </w:r>
      <w:r w:rsidRPr="00865BFC">
        <w:rPr>
          <w:rFonts w:cs="Arial"/>
          <w:lang w:val="es-ES_tradnl" w:eastAsia="zh-CN"/>
        </w:rPr>
        <w:t>de</w:t>
      </w:r>
      <w:r w:rsidRPr="00865BFC">
        <w:rPr>
          <w:rFonts w:eastAsia="Arial" w:cs="Arial"/>
          <w:lang w:val="es-ES_tradnl" w:eastAsia="zh-CN"/>
        </w:rPr>
        <w:t xml:space="preserve"> </w:t>
      </w:r>
      <w:r w:rsidRPr="00865BFC">
        <w:rPr>
          <w:rFonts w:cs="Arial"/>
          <w:lang w:val="es-ES_tradnl" w:eastAsia="zh-CN"/>
        </w:rPr>
        <w:t>las</w:t>
      </w:r>
      <w:r w:rsidRPr="00865BFC">
        <w:rPr>
          <w:rFonts w:eastAsia="Arial" w:cs="Arial"/>
          <w:lang w:val="es-ES_tradnl" w:eastAsia="zh-CN"/>
        </w:rPr>
        <w:t xml:space="preserve"> </w:t>
      </w:r>
      <w:r w:rsidRPr="00865BFC">
        <w:rPr>
          <w:rFonts w:cs="Arial"/>
          <w:lang w:val="es-ES_tradnl" w:eastAsia="zh-CN"/>
        </w:rPr>
        <w:t>Operaciones</w:t>
      </w:r>
      <w:r w:rsidRPr="00865BFC">
        <w:rPr>
          <w:rFonts w:eastAsia="Arial" w:cs="Arial"/>
          <w:lang w:val="es-ES_tradnl" w:eastAsia="zh-CN"/>
        </w:rPr>
        <w:t xml:space="preserve"> </w:t>
      </w:r>
      <w:r w:rsidRPr="00865BFC">
        <w:rPr>
          <w:rFonts w:cs="Arial"/>
          <w:lang w:val="es-ES_tradnl" w:eastAsia="zh-CN"/>
        </w:rPr>
        <w:t>Financiadas</w:t>
      </w:r>
      <w:r w:rsidRPr="00865BFC">
        <w:rPr>
          <w:rFonts w:eastAsia="Arial" w:cs="Arial"/>
          <w:lang w:val="es-ES_tradnl" w:eastAsia="zh-CN"/>
        </w:rPr>
        <w:t xml:space="preserve"> </w:t>
      </w:r>
      <w:r w:rsidRPr="00865BFC">
        <w:rPr>
          <w:rFonts w:cs="Arial"/>
          <w:lang w:val="es-ES_tradnl" w:eastAsia="zh-CN"/>
        </w:rPr>
        <w:t>por</w:t>
      </w:r>
      <w:r w:rsidRPr="00865BFC">
        <w:rPr>
          <w:rFonts w:eastAsia="Arial" w:cs="Arial"/>
          <w:lang w:val="es-ES_tradnl" w:eastAsia="zh-CN"/>
        </w:rPr>
        <w:t xml:space="preserve"> </w:t>
      </w:r>
      <w:r w:rsidRPr="00865BFC">
        <w:rPr>
          <w:rFonts w:cs="Arial"/>
          <w:lang w:val="es-ES_tradnl" w:eastAsia="zh-CN"/>
        </w:rPr>
        <w:t>el</w:t>
      </w:r>
      <w:r w:rsidRPr="00865BFC">
        <w:rPr>
          <w:rFonts w:eastAsia="Arial" w:cs="Arial"/>
          <w:lang w:val="es-ES_tradnl" w:eastAsia="zh-CN"/>
        </w:rPr>
        <w:t xml:space="preserve"> </w:t>
      </w:r>
      <w:r w:rsidRPr="00865BFC">
        <w:rPr>
          <w:rFonts w:cs="Arial"/>
          <w:lang w:val="es-ES_tradnl" w:eastAsia="zh-CN"/>
        </w:rPr>
        <w:t>Banco</w:t>
      </w:r>
      <w:r w:rsidRPr="00865BFC">
        <w:rPr>
          <w:rFonts w:eastAsia="Arial" w:cs="Arial"/>
          <w:lang w:val="es-ES_tradnl" w:eastAsia="zh-CN"/>
        </w:rPr>
        <w:t xml:space="preserve"> </w:t>
      </w:r>
      <w:r w:rsidRPr="00865BFC">
        <w:rPr>
          <w:rFonts w:cs="Arial"/>
          <w:lang w:val="es-ES_tradnl" w:eastAsia="zh-CN"/>
        </w:rPr>
        <w:t>Interamericano</w:t>
      </w:r>
      <w:r w:rsidRPr="00865BFC">
        <w:rPr>
          <w:rFonts w:eastAsia="Arial" w:cs="Arial"/>
          <w:lang w:val="es-ES_tradnl" w:eastAsia="zh-CN"/>
        </w:rPr>
        <w:t xml:space="preserve"> </w:t>
      </w:r>
      <w:r w:rsidRPr="00865BFC">
        <w:rPr>
          <w:rFonts w:cs="Arial"/>
          <w:lang w:val="es-ES_tradnl" w:eastAsia="zh-CN"/>
        </w:rPr>
        <w:t>de</w:t>
      </w:r>
      <w:r w:rsidRPr="00865BFC">
        <w:rPr>
          <w:rFonts w:eastAsia="Arial" w:cs="Arial"/>
          <w:lang w:val="es-ES_tradnl" w:eastAsia="zh-CN"/>
        </w:rPr>
        <w:t xml:space="preserve"> </w:t>
      </w:r>
      <w:r w:rsidRPr="00865BFC">
        <w:rPr>
          <w:rFonts w:cs="Arial"/>
          <w:lang w:val="es-ES_tradnl" w:eastAsia="zh-CN"/>
        </w:rPr>
        <w:t>Desarrollo</w:t>
      </w:r>
      <w:r w:rsidRPr="00865BFC">
        <w:rPr>
          <w:rFonts w:eastAsia="Arial" w:cs="Arial"/>
          <w:lang w:val="es-ES_tradnl" w:eastAsia="zh-CN"/>
        </w:rPr>
        <w:t>”</w:t>
      </w:r>
      <w:r w:rsidRPr="00865BFC">
        <w:rPr>
          <w:rFonts w:cs="Arial"/>
          <w:lang w:val="es-ES_tradnl" w:eastAsia="zh-CN"/>
        </w:rPr>
        <w:t>;</w:t>
      </w:r>
    </w:p>
    <w:p w:rsidR="00865BFC" w:rsidRPr="00865BFC" w:rsidRDefault="00865BFC" w:rsidP="008D6683">
      <w:pPr>
        <w:tabs>
          <w:tab w:val="num" w:pos="0"/>
        </w:tabs>
        <w:suppressAutoHyphens/>
        <w:spacing w:line="360" w:lineRule="auto"/>
        <w:ind w:right="-1" w:firstLine="851"/>
        <w:jc w:val="both"/>
        <w:rPr>
          <w:rFonts w:cs="Arial"/>
          <w:lang w:val="es-ES_tradnl" w:eastAsia="zh-CN"/>
        </w:rPr>
      </w:pPr>
      <w:r w:rsidRPr="00865BFC">
        <w:rPr>
          <w:rFonts w:cs="Arial"/>
          <w:b/>
          <w:lang w:val="es-ES_tradnl" w:eastAsia="zh-CN"/>
        </w:rPr>
        <w:t>CONSIDERANDO:</w:t>
      </w:r>
      <w:r w:rsidRPr="00865BFC">
        <w:rPr>
          <w:rFonts w:eastAsia="Arial" w:cs="Arial"/>
          <w:lang w:val="es-ES_tradnl" w:eastAsia="zh-CN"/>
        </w:rPr>
        <w:t xml:space="preserve"> </w:t>
      </w:r>
      <w:r w:rsidRPr="00865BFC">
        <w:rPr>
          <w:rFonts w:cs="Arial"/>
          <w:lang w:val="es-ES_tradnl" w:eastAsia="zh-CN"/>
        </w:rPr>
        <w:t>que</w:t>
      </w:r>
      <w:r w:rsidRPr="00865BFC">
        <w:rPr>
          <w:rFonts w:eastAsia="Arial" w:cs="Arial"/>
          <w:lang w:val="es-ES_tradnl" w:eastAsia="zh-CN"/>
        </w:rPr>
        <w:t xml:space="preserve"> </w:t>
      </w:r>
      <w:r w:rsidRPr="00865BFC">
        <w:rPr>
          <w:rFonts w:cs="Arial"/>
          <w:lang w:val="es-ES_tradnl" w:eastAsia="zh-CN"/>
        </w:rPr>
        <w:t>las</w:t>
      </w:r>
      <w:r w:rsidRPr="00865BFC">
        <w:rPr>
          <w:rFonts w:eastAsia="Arial" w:cs="Arial"/>
          <w:lang w:val="es-ES_tradnl" w:eastAsia="zh-CN"/>
        </w:rPr>
        <w:t xml:space="preserve"> </w:t>
      </w:r>
      <w:r w:rsidRPr="00865BFC">
        <w:rPr>
          <w:rFonts w:cs="Arial"/>
          <w:lang w:val="es-ES_tradnl" w:eastAsia="zh-CN"/>
        </w:rPr>
        <w:t>conclusiones</w:t>
      </w:r>
      <w:r w:rsidRPr="00865BFC">
        <w:rPr>
          <w:rFonts w:eastAsia="Arial" w:cs="Arial"/>
          <w:lang w:val="es-ES_tradnl" w:eastAsia="zh-CN"/>
        </w:rPr>
        <w:t xml:space="preserve"> </w:t>
      </w:r>
      <w:r w:rsidRPr="00865BFC">
        <w:rPr>
          <w:rFonts w:cs="Arial"/>
          <w:lang w:val="es-ES_tradnl" w:eastAsia="zh-CN"/>
        </w:rPr>
        <w:t>y</w:t>
      </w:r>
      <w:r w:rsidRPr="00865BFC">
        <w:rPr>
          <w:rFonts w:eastAsia="Arial" w:cs="Arial"/>
          <w:lang w:val="es-ES_tradnl" w:eastAsia="zh-CN"/>
        </w:rPr>
        <w:t xml:space="preserve"> </w:t>
      </w:r>
      <w:r w:rsidRPr="00865BFC">
        <w:rPr>
          <w:rFonts w:cs="Arial"/>
          <w:lang w:val="es-ES_tradnl" w:eastAsia="zh-CN"/>
        </w:rPr>
        <w:t>evidencias</w:t>
      </w:r>
      <w:r w:rsidRPr="00865BFC">
        <w:rPr>
          <w:rFonts w:eastAsia="Arial" w:cs="Arial"/>
          <w:lang w:val="es-ES_tradnl" w:eastAsia="zh-CN"/>
        </w:rPr>
        <w:t xml:space="preserve"> </w:t>
      </w:r>
      <w:r w:rsidRPr="00865BFC">
        <w:rPr>
          <w:rFonts w:cs="Arial"/>
          <w:lang w:val="es-ES_tradnl" w:eastAsia="zh-CN"/>
        </w:rPr>
        <w:t>obtenidas</w:t>
      </w:r>
      <w:r w:rsidRPr="00865BFC">
        <w:rPr>
          <w:rFonts w:eastAsia="Arial" w:cs="Arial"/>
          <w:lang w:val="es-ES_tradnl" w:eastAsia="zh-CN"/>
        </w:rPr>
        <w:t xml:space="preserve"> </w:t>
      </w:r>
      <w:r w:rsidRPr="00865BFC">
        <w:rPr>
          <w:rFonts w:cs="Arial"/>
          <w:lang w:val="es-ES_tradnl" w:eastAsia="zh-CN"/>
        </w:rPr>
        <w:t>son</w:t>
      </w:r>
      <w:r w:rsidRPr="00865BFC">
        <w:rPr>
          <w:rFonts w:eastAsia="Arial" w:cs="Arial"/>
          <w:lang w:val="es-ES_tradnl" w:eastAsia="zh-CN"/>
        </w:rPr>
        <w:t xml:space="preserve"> </w:t>
      </w:r>
      <w:r w:rsidRPr="00865BFC">
        <w:rPr>
          <w:rFonts w:cs="Arial"/>
          <w:lang w:val="es-ES_tradnl" w:eastAsia="zh-CN"/>
        </w:rPr>
        <w:t>las</w:t>
      </w:r>
      <w:r w:rsidRPr="00865BFC">
        <w:rPr>
          <w:rFonts w:eastAsia="Arial" w:cs="Arial"/>
          <w:lang w:val="es-ES_tradnl" w:eastAsia="zh-CN"/>
        </w:rPr>
        <w:t xml:space="preserve"> </w:t>
      </w:r>
      <w:r w:rsidRPr="00865BFC">
        <w:rPr>
          <w:rFonts w:cs="Arial"/>
          <w:lang w:val="es-ES_tradnl" w:eastAsia="zh-CN"/>
        </w:rPr>
        <w:t>que</w:t>
      </w:r>
      <w:r w:rsidRPr="00865BFC">
        <w:rPr>
          <w:rFonts w:eastAsia="Arial" w:cs="Arial"/>
          <w:lang w:val="es-ES_tradnl" w:eastAsia="zh-CN"/>
        </w:rPr>
        <w:t xml:space="preserve"> </w:t>
      </w:r>
      <w:r w:rsidRPr="00865BFC">
        <w:rPr>
          <w:rFonts w:cs="Arial"/>
          <w:lang w:val="es-ES_tradnl" w:eastAsia="zh-CN"/>
        </w:rPr>
        <w:t>se</w:t>
      </w:r>
      <w:r w:rsidRPr="00865BFC">
        <w:rPr>
          <w:rFonts w:eastAsia="Arial" w:cs="Arial"/>
          <w:lang w:val="es-ES_tradnl" w:eastAsia="zh-CN"/>
        </w:rPr>
        <w:t xml:space="preserve"> </w:t>
      </w:r>
      <w:r w:rsidRPr="00865BFC">
        <w:rPr>
          <w:rFonts w:cs="Arial"/>
          <w:lang w:val="es-ES_tradnl" w:eastAsia="zh-CN"/>
        </w:rPr>
        <w:t>expresan</w:t>
      </w:r>
      <w:r w:rsidRPr="00865BFC">
        <w:rPr>
          <w:rFonts w:eastAsia="Arial" w:cs="Arial"/>
          <w:lang w:val="es-ES_tradnl" w:eastAsia="zh-CN"/>
        </w:rPr>
        <w:t xml:space="preserve"> </w:t>
      </w:r>
      <w:r w:rsidRPr="00865BFC">
        <w:rPr>
          <w:rFonts w:cs="Arial"/>
          <w:lang w:val="es-ES_tradnl" w:eastAsia="zh-CN"/>
        </w:rPr>
        <w:t>en</w:t>
      </w:r>
      <w:r w:rsidRPr="00865BFC">
        <w:rPr>
          <w:rFonts w:eastAsia="Arial" w:cs="Arial"/>
          <w:lang w:val="es-ES_tradnl" w:eastAsia="zh-CN"/>
        </w:rPr>
        <w:t xml:space="preserve"> </w:t>
      </w:r>
      <w:r w:rsidRPr="00865BFC">
        <w:rPr>
          <w:rFonts w:cs="Arial"/>
          <w:lang w:val="es-ES_tradnl" w:eastAsia="zh-CN"/>
        </w:rPr>
        <w:t>el</w:t>
      </w:r>
      <w:r w:rsidRPr="00865BFC">
        <w:rPr>
          <w:rFonts w:eastAsia="Arial" w:cs="Arial"/>
          <w:lang w:val="es-ES_tradnl" w:eastAsia="zh-CN"/>
        </w:rPr>
        <w:t xml:space="preserve"> </w:t>
      </w:r>
      <w:r w:rsidRPr="00865BFC">
        <w:rPr>
          <w:rFonts w:cs="Arial"/>
          <w:lang w:val="es-ES_tradnl" w:eastAsia="zh-CN"/>
        </w:rPr>
        <w:t>Informe</w:t>
      </w:r>
      <w:r w:rsidRPr="00865BFC">
        <w:rPr>
          <w:rFonts w:eastAsia="Arial" w:cs="Arial"/>
          <w:lang w:val="es-ES_tradnl" w:eastAsia="zh-CN"/>
        </w:rPr>
        <w:t xml:space="preserve"> </w:t>
      </w:r>
      <w:r w:rsidRPr="00865BFC">
        <w:rPr>
          <w:rFonts w:cs="Arial"/>
          <w:lang w:val="es-ES_tradnl" w:eastAsia="zh-CN"/>
        </w:rPr>
        <w:t>de</w:t>
      </w:r>
      <w:r w:rsidRPr="00865BFC">
        <w:rPr>
          <w:rFonts w:eastAsia="Arial" w:cs="Arial"/>
          <w:lang w:val="es-ES_tradnl" w:eastAsia="zh-CN"/>
        </w:rPr>
        <w:t xml:space="preserve"> </w:t>
      </w:r>
      <w:r w:rsidRPr="00865BFC">
        <w:rPr>
          <w:rFonts w:cs="Arial"/>
          <w:lang w:val="es-ES_tradnl" w:eastAsia="zh-CN"/>
        </w:rPr>
        <w:t>Auditoría,</w:t>
      </w:r>
      <w:r w:rsidRPr="00865BFC">
        <w:rPr>
          <w:rFonts w:eastAsia="Arial" w:cs="Arial"/>
          <w:lang w:val="es-ES_tradnl" w:eastAsia="zh-CN"/>
        </w:rPr>
        <w:t xml:space="preserve"> </w:t>
      </w:r>
      <w:r w:rsidRPr="00865BFC">
        <w:rPr>
          <w:rFonts w:cs="Arial"/>
          <w:lang w:val="es-ES_tradnl" w:eastAsia="zh-CN"/>
        </w:rPr>
        <w:t>que</w:t>
      </w:r>
      <w:r w:rsidRPr="00865BFC">
        <w:rPr>
          <w:rFonts w:eastAsia="Arial" w:cs="Arial"/>
          <w:lang w:val="es-ES_tradnl" w:eastAsia="zh-CN"/>
        </w:rPr>
        <w:t xml:space="preserve"> </w:t>
      </w:r>
      <w:r w:rsidRPr="00865BFC">
        <w:rPr>
          <w:rFonts w:cs="Arial"/>
          <w:lang w:val="es-ES_tradnl" w:eastAsia="zh-CN"/>
        </w:rPr>
        <w:t>incluye</w:t>
      </w:r>
      <w:r w:rsidRPr="00865BFC">
        <w:rPr>
          <w:rFonts w:eastAsia="Arial" w:cs="Arial"/>
          <w:lang w:val="es-ES_tradnl" w:eastAsia="zh-CN"/>
        </w:rPr>
        <w:t xml:space="preserve"> </w:t>
      </w:r>
      <w:r w:rsidRPr="00865BFC">
        <w:rPr>
          <w:rFonts w:cs="Arial"/>
          <w:lang w:val="es-ES_tradnl" w:eastAsia="zh-CN"/>
        </w:rPr>
        <w:t>Dictámenes e</w:t>
      </w:r>
      <w:r w:rsidRPr="00865BFC">
        <w:rPr>
          <w:rFonts w:eastAsia="Arial" w:cs="Arial"/>
          <w:lang w:val="es-ES_tradnl" w:eastAsia="zh-CN"/>
        </w:rPr>
        <w:t xml:space="preserve"> </w:t>
      </w:r>
      <w:r w:rsidRPr="00865BFC">
        <w:rPr>
          <w:rFonts w:cs="Arial"/>
          <w:lang w:val="es-ES_tradnl" w:eastAsia="zh-CN"/>
        </w:rPr>
        <w:t>Informe</w:t>
      </w:r>
      <w:r w:rsidRPr="00865BFC">
        <w:rPr>
          <w:rFonts w:eastAsia="Arial" w:cs="Arial"/>
          <w:lang w:val="es-ES_tradnl" w:eastAsia="zh-CN"/>
        </w:rPr>
        <w:t xml:space="preserve"> a la Administración</w:t>
      </w:r>
      <w:r w:rsidRPr="00865BFC">
        <w:rPr>
          <w:rFonts w:cs="Arial"/>
          <w:lang w:val="es-ES_tradnl" w:eastAsia="zh-CN"/>
        </w:rPr>
        <w:t>;</w:t>
      </w:r>
    </w:p>
    <w:p w:rsidR="00865BFC" w:rsidRPr="00865BFC" w:rsidRDefault="00865BFC" w:rsidP="008D6683">
      <w:pPr>
        <w:tabs>
          <w:tab w:val="num" w:pos="0"/>
        </w:tabs>
        <w:suppressAutoHyphens/>
        <w:spacing w:line="360" w:lineRule="auto"/>
        <w:ind w:right="-1" w:firstLine="851"/>
        <w:jc w:val="both"/>
        <w:rPr>
          <w:rFonts w:cs="Arial"/>
          <w:lang w:val="es-ES_tradnl" w:eastAsia="zh-CN"/>
        </w:rPr>
      </w:pPr>
      <w:r w:rsidRPr="00865BFC">
        <w:rPr>
          <w:rFonts w:cs="Arial"/>
          <w:b/>
          <w:lang w:val="es-ES_tradnl" w:eastAsia="zh-CN"/>
        </w:rPr>
        <w:t>ATENTO:</w:t>
      </w:r>
      <w:r w:rsidRPr="00865BFC">
        <w:rPr>
          <w:rFonts w:eastAsia="Arial" w:cs="Arial"/>
          <w:lang w:val="es-ES_tradnl" w:eastAsia="zh-CN"/>
        </w:rPr>
        <w:t xml:space="preserve"> </w:t>
      </w:r>
      <w:r w:rsidRPr="00865BFC">
        <w:rPr>
          <w:rFonts w:cs="Arial"/>
          <w:lang w:val="es-ES_tradnl" w:eastAsia="zh-CN"/>
        </w:rPr>
        <w:t>a</w:t>
      </w:r>
      <w:r w:rsidRPr="00865BFC">
        <w:rPr>
          <w:rFonts w:eastAsia="Arial" w:cs="Arial"/>
          <w:lang w:val="es-ES_tradnl" w:eastAsia="zh-CN"/>
        </w:rPr>
        <w:t xml:space="preserve"> </w:t>
      </w:r>
      <w:r w:rsidRPr="00865BFC">
        <w:rPr>
          <w:rFonts w:cs="Arial"/>
          <w:lang w:val="es-ES_tradnl" w:eastAsia="zh-CN"/>
        </w:rPr>
        <w:t>lo</w:t>
      </w:r>
      <w:r w:rsidRPr="00865BFC">
        <w:rPr>
          <w:rFonts w:eastAsia="Arial" w:cs="Arial"/>
          <w:lang w:val="es-ES_tradnl" w:eastAsia="zh-CN"/>
        </w:rPr>
        <w:t xml:space="preserve"> </w:t>
      </w:r>
      <w:r w:rsidRPr="00865BFC">
        <w:rPr>
          <w:rFonts w:cs="Arial"/>
          <w:lang w:val="es-ES_tradnl" w:eastAsia="zh-CN"/>
        </w:rPr>
        <w:t>establecido</w:t>
      </w:r>
      <w:r w:rsidRPr="00865BFC">
        <w:rPr>
          <w:rFonts w:eastAsia="Arial" w:cs="Arial"/>
          <w:lang w:val="es-ES_tradnl" w:eastAsia="zh-CN"/>
        </w:rPr>
        <w:t xml:space="preserve"> </w:t>
      </w:r>
      <w:r w:rsidRPr="00865BFC">
        <w:rPr>
          <w:rFonts w:cs="Arial"/>
          <w:lang w:val="es-ES_tradnl" w:eastAsia="zh-CN"/>
        </w:rPr>
        <w:t>en</w:t>
      </w:r>
      <w:r w:rsidRPr="00865BFC">
        <w:rPr>
          <w:rFonts w:eastAsia="Arial" w:cs="Arial"/>
          <w:lang w:val="es-ES_tradnl" w:eastAsia="zh-CN"/>
        </w:rPr>
        <w:t xml:space="preserve"> </w:t>
      </w:r>
      <w:r w:rsidRPr="00865BFC">
        <w:rPr>
          <w:rFonts w:cs="Arial"/>
          <w:lang w:val="es-ES_tradnl" w:eastAsia="zh-CN"/>
        </w:rPr>
        <w:t>el</w:t>
      </w:r>
      <w:r w:rsidRPr="00865BFC">
        <w:rPr>
          <w:rFonts w:eastAsia="Arial" w:cs="Arial"/>
          <w:lang w:val="es-ES_tradnl" w:eastAsia="zh-CN"/>
        </w:rPr>
        <w:t xml:space="preserve"> </w:t>
      </w:r>
      <w:r w:rsidRPr="00865BFC">
        <w:rPr>
          <w:rFonts w:cs="Arial"/>
          <w:lang w:val="es-ES_tradnl" w:eastAsia="zh-CN"/>
        </w:rPr>
        <w:t>Capítulo</w:t>
      </w:r>
      <w:r w:rsidRPr="00865BFC">
        <w:rPr>
          <w:rFonts w:eastAsia="Arial" w:cs="Arial"/>
          <w:lang w:val="es-ES_tradnl" w:eastAsia="zh-CN"/>
        </w:rPr>
        <w:t xml:space="preserve"> </w:t>
      </w:r>
      <w:r w:rsidRPr="00865BFC">
        <w:rPr>
          <w:rFonts w:cs="Arial"/>
          <w:lang w:val="es-ES_tradnl" w:eastAsia="zh-CN"/>
        </w:rPr>
        <w:t>VIII,</w:t>
      </w:r>
      <w:r w:rsidRPr="00865BFC">
        <w:rPr>
          <w:rFonts w:eastAsia="Arial" w:cs="Arial"/>
          <w:lang w:val="es-ES_tradnl" w:eastAsia="zh-CN"/>
        </w:rPr>
        <w:t xml:space="preserve"> </w:t>
      </w:r>
      <w:r w:rsidRPr="00865BFC">
        <w:rPr>
          <w:rFonts w:cs="Arial"/>
          <w:lang w:val="es-ES_tradnl" w:eastAsia="zh-CN"/>
        </w:rPr>
        <w:t>Artículo</w:t>
      </w:r>
      <w:r w:rsidRPr="00865BFC">
        <w:rPr>
          <w:rFonts w:eastAsia="Arial" w:cs="Arial"/>
          <w:lang w:val="es-ES_tradnl" w:eastAsia="zh-CN"/>
        </w:rPr>
        <w:t xml:space="preserve"> 8</w:t>
      </w:r>
      <w:r w:rsidRPr="00865BFC">
        <w:rPr>
          <w:rFonts w:cs="Arial"/>
          <w:lang w:val="es-ES_tradnl" w:eastAsia="zh-CN"/>
        </w:rPr>
        <w:t>.04</w:t>
      </w:r>
      <w:r w:rsidRPr="00865BFC">
        <w:rPr>
          <w:rFonts w:eastAsia="Arial" w:cs="Arial"/>
          <w:lang w:val="es-ES_tradnl" w:eastAsia="zh-CN"/>
        </w:rPr>
        <w:t xml:space="preserve"> </w:t>
      </w:r>
      <w:r w:rsidRPr="00865BFC">
        <w:rPr>
          <w:rFonts w:cs="Arial"/>
          <w:lang w:val="es-ES_tradnl" w:eastAsia="zh-CN"/>
        </w:rPr>
        <w:t>b)</w:t>
      </w:r>
      <w:r w:rsidRPr="00865BFC">
        <w:rPr>
          <w:rFonts w:eastAsia="Arial" w:cs="Arial"/>
          <w:lang w:val="es-ES_tradnl" w:eastAsia="zh-CN"/>
        </w:rPr>
        <w:t xml:space="preserve"> </w:t>
      </w:r>
      <w:r w:rsidRPr="00865BFC">
        <w:rPr>
          <w:rFonts w:cs="Arial"/>
          <w:lang w:val="es-ES_tradnl" w:eastAsia="zh-CN"/>
        </w:rPr>
        <w:t>de</w:t>
      </w:r>
      <w:r w:rsidRPr="00865BFC">
        <w:rPr>
          <w:rFonts w:eastAsia="Arial" w:cs="Arial"/>
          <w:lang w:val="es-ES_tradnl" w:eastAsia="zh-CN"/>
        </w:rPr>
        <w:t xml:space="preserve"> </w:t>
      </w:r>
      <w:r w:rsidRPr="00865BFC">
        <w:rPr>
          <w:rFonts w:cs="Arial"/>
          <w:lang w:val="es-ES_tradnl" w:eastAsia="zh-CN"/>
        </w:rPr>
        <w:t>las</w:t>
      </w:r>
      <w:r w:rsidRPr="00865BFC">
        <w:rPr>
          <w:rFonts w:eastAsia="Arial" w:cs="Arial"/>
          <w:lang w:val="es-ES_tradnl" w:eastAsia="zh-CN"/>
        </w:rPr>
        <w:t xml:space="preserve"> </w:t>
      </w:r>
      <w:r w:rsidRPr="00865BFC">
        <w:rPr>
          <w:rFonts w:cs="Arial"/>
          <w:lang w:val="es-ES_tradnl" w:eastAsia="zh-CN"/>
        </w:rPr>
        <w:t>Normas</w:t>
      </w:r>
      <w:r w:rsidRPr="00865BFC">
        <w:rPr>
          <w:rFonts w:eastAsia="Arial" w:cs="Arial"/>
          <w:lang w:val="es-ES_tradnl" w:eastAsia="zh-CN"/>
        </w:rPr>
        <w:t xml:space="preserve"> </w:t>
      </w:r>
      <w:r w:rsidRPr="00865BFC">
        <w:rPr>
          <w:rFonts w:cs="Arial"/>
          <w:lang w:val="es-ES_tradnl" w:eastAsia="zh-CN"/>
        </w:rPr>
        <w:t>Generales</w:t>
      </w:r>
      <w:r w:rsidRPr="00865BFC">
        <w:rPr>
          <w:rFonts w:eastAsia="Arial" w:cs="Arial"/>
          <w:lang w:val="es-ES_tradnl" w:eastAsia="zh-CN"/>
        </w:rPr>
        <w:t xml:space="preserve"> </w:t>
      </w:r>
      <w:r w:rsidRPr="00865BFC">
        <w:rPr>
          <w:rFonts w:cs="Arial"/>
          <w:lang w:val="es-ES_tradnl" w:eastAsia="zh-CN"/>
        </w:rPr>
        <w:t>del</w:t>
      </w:r>
      <w:r w:rsidRPr="00865BFC">
        <w:rPr>
          <w:rFonts w:eastAsia="Arial" w:cs="Arial"/>
          <w:lang w:val="es-ES_tradnl" w:eastAsia="zh-CN"/>
        </w:rPr>
        <w:t xml:space="preserve"> </w:t>
      </w:r>
      <w:r w:rsidRPr="00865BFC">
        <w:rPr>
          <w:rFonts w:cs="Arial"/>
          <w:lang w:val="es-ES_tradnl" w:eastAsia="zh-CN"/>
        </w:rPr>
        <w:t>Convenio</w:t>
      </w:r>
      <w:r w:rsidRPr="00865BFC">
        <w:rPr>
          <w:rFonts w:eastAsia="Arial" w:cs="Arial"/>
          <w:lang w:val="es-ES_tradnl" w:eastAsia="zh-CN"/>
        </w:rPr>
        <w:t xml:space="preserve"> </w:t>
      </w:r>
      <w:r w:rsidRPr="00865BFC">
        <w:rPr>
          <w:rFonts w:cs="Arial"/>
          <w:lang w:val="es-ES_tradnl" w:eastAsia="zh-CN"/>
        </w:rPr>
        <w:t>de</w:t>
      </w:r>
      <w:r w:rsidRPr="00865BFC">
        <w:rPr>
          <w:rFonts w:eastAsia="Arial" w:cs="Arial"/>
          <w:lang w:val="es-ES_tradnl" w:eastAsia="zh-CN"/>
        </w:rPr>
        <w:t xml:space="preserve"> </w:t>
      </w:r>
      <w:r w:rsidRPr="00865BFC">
        <w:rPr>
          <w:rFonts w:cs="Arial"/>
          <w:lang w:val="es-ES_tradnl" w:eastAsia="zh-CN"/>
        </w:rPr>
        <w:t>Préstamo</w:t>
      </w:r>
      <w:r w:rsidRPr="00865BFC">
        <w:rPr>
          <w:rFonts w:eastAsia="Arial" w:cs="Arial"/>
          <w:lang w:val="es-ES_tradnl" w:eastAsia="zh-CN"/>
        </w:rPr>
        <w:t xml:space="preserve"> </w:t>
      </w:r>
      <w:r w:rsidRPr="00865BFC">
        <w:rPr>
          <w:rFonts w:cs="Arial"/>
          <w:lang w:val="es-ES_tradnl" w:eastAsia="zh-CN"/>
        </w:rPr>
        <w:t>Nº</w:t>
      </w:r>
      <w:r w:rsidRPr="00865BFC">
        <w:rPr>
          <w:rFonts w:eastAsia="Arial" w:cs="Arial"/>
          <w:lang w:val="es-ES_tradnl" w:eastAsia="zh-CN"/>
        </w:rPr>
        <w:t xml:space="preserve"> 3080</w:t>
      </w:r>
      <w:r w:rsidRPr="00865BFC">
        <w:rPr>
          <w:rFonts w:cs="Arial"/>
          <w:lang w:val="es-ES_tradnl" w:eastAsia="zh-CN"/>
        </w:rPr>
        <w:t>/OC-UR</w:t>
      </w:r>
      <w:r w:rsidRPr="00865BFC">
        <w:rPr>
          <w:rFonts w:eastAsia="Arial" w:cs="Arial"/>
          <w:lang w:val="es-ES_tradnl" w:eastAsia="zh-CN"/>
        </w:rPr>
        <w:t xml:space="preserve"> </w:t>
      </w:r>
      <w:r w:rsidRPr="00865BFC">
        <w:rPr>
          <w:rFonts w:cs="Arial"/>
          <w:lang w:val="es-ES_tradnl" w:eastAsia="zh-CN"/>
        </w:rPr>
        <w:t>celebrado</w:t>
      </w:r>
      <w:r w:rsidRPr="00865BFC">
        <w:rPr>
          <w:rFonts w:eastAsia="Arial" w:cs="Arial"/>
          <w:lang w:val="es-ES_tradnl" w:eastAsia="zh-CN"/>
        </w:rPr>
        <w:t xml:space="preserve"> </w:t>
      </w:r>
      <w:r w:rsidRPr="00865BFC">
        <w:rPr>
          <w:rFonts w:cs="Arial"/>
          <w:lang w:val="es-ES_tradnl" w:eastAsia="zh-CN"/>
        </w:rPr>
        <w:t>entre</w:t>
      </w:r>
      <w:r w:rsidRPr="00865BFC">
        <w:rPr>
          <w:rFonts w:eastAsia="Arial" w:cs="Arial"/>
          <w:lang w:val="es-ES_tradnl" w:eastAsia="zh-CN"/>
        </w:rPr>
        <w:t xml:space="preserve"> </w:t>
      </w:r>
      <w:r w:rsidRPr="00865BFC">
        <w:rPr>
          <w:rFonts w:cs="Arial"/>
          <w:lang w:val="es-ES_tradnl" w:eastAsia="zh-CN"/>
        </w:rPr>
        <w:t>la República</w:t>
      </w:r>
      <w:r w:rsidRPr="00865BFC">
        <w:rPr>
          <w:rFonts w:eastAsia="Arial" w:cs="Arial"/>
          <w:lang w:val="es-ES_tradnl" w:eastAsia="zh-CN"/>
        </w:rPr>
        <w:t xml:space="preserve"> </w:t>
      </w:r>
      <w:r w:rsidRPr="00865BFC">
        <w:rPr>
          <w:rFonts w:cs="Arial"/>
          <w:lang w:val="es-ES_tradnl" w:eastAsia="zh-CN"/>
        </w:rPr>
        <w:t>Oriental</w:t>
      </w:r>
      <w:r w:rsidRPr="00865BFC">
        <w:rPr>
          <w:rFonts w:eastAsia="Arial" w:cs="Arial"/>
          <w:lang w:val="es-ES_tradnl" w:eastAsia="zh-CN"/>
        </w:rPr>
        <w:t xml:space="preserve"> </w:t>
      </w:r>
      <w:r w:rsidRPr="00865BFC">
        <w:rPr>
          <w:rFonts w:cs="Arial"/>
          <w:lang w:val="es-ES_tradnl" w:eastAsia="zh-CN"/>
        </w:rPr>
        <w:t>del</w:t>
      </w:r>
      <w:r w:rsidRPr="00865BFC">
        <w:rPr>
          <w:rFonts w:eastAsia="Arial" w:cs="Arial"/>
          <w:lang w:val="es-ES_tradnl" w:eastAsia="zh-CN"/>
        </w:rPr>
        <w:t xml:space="preserve"> </w:t>
      </w:r>
      <w:r w:rsidRPr="00865BFC">
        <w:rPr>
          <w:rFonts w:cs="Arial"/>
          <w:lang w:val="es-ES_tradnl" w:eastAsia="zh-CN"/>
        </w:rPr>
        <w:t>Uruguay</w:t>
      </w:r>
      <w:r w:rsidRPr="00865BFC">
        <w:rPr>
          <w:rFonts w:eastAsia="Arial" w:cs="Arial"/>
          <w:lang w:val="es-ES_tradnl" w:eastAsia="zh-CN"/>
        </w:rPr>
        <w:t xml:space="preserve"> </w:t>
      </w:r>
      <w:r w:rsidRPr="00865BFC">
        <w:rPr>
          <w:rFonts w:cs="Arial"/>
          <w:lang w:val="es-ES_tradnl" w:eastAsia="zh-CN"/>
        </w:rPr>
        <w:t>y</w:t>
      </w:r>
      <w:r w:rsidRPr="00865BFC">
        <w:rPr>
          <w:rFonts w:eastAsia="Arial" w:cs="Arial"/>
          <w:lang w:val="es-ES_tradnl" w:eastAsia="zh-CN"/>
        </w:rPr>
        <w:t xml:space="preserve"> </w:t>
      </w:r>
      <w:r w:rsidRPr="00865BFC">
        <w:rPr>
          <w:rFonts w:cs="Arial"/>
          <w:lang w:val="es-ES_tradnl" w:eastAsia="zh-CN"/>
        </w:rPr>
        <w:t>el</w:t>
      </w:r>
      <w:r w:rsidRPr="00865BFC">
        <w:rPr>
          <w:rFonts w:eastAsia="Arial" w:cs="Arial"/>
          <w:lang w:val="es-ES_tradnl" w:eastAsia="zh-CN"/>
        </w:rPr>
        <w:t xml:space="preserve"> </w:t>
      </w:r>
      <w:r w:rsidRPr="00865BFC">
        <w:rPr>
          <w:rFonts w:cs="Arial"/>
          <w:lang w:val="es-ES_tradnl" w:eastAsia="zh-CN"/>
        </w:rPr>
        <w:t>Banco</w:t>
      </w:r>
      <w:r w:rsidRPr="00865BFC">
        <w:rPr>
          <w:rFonts w:eastAsia="Arial" w:cs="Arial"/>
          <w:lang w:val="es-ES_tradnl" w:eastAsia="zh-CN"/>
        </w:rPr>
        <w:t xml:space="preserve"> </w:t>
      </w:r>
      <w:r w:rsidRPr="00865BFC">
        <w:rPr>
          <w:rFonts w:cs="Arial"/>
          <w:lang w:val="es-ES_tradnl" w:eastAsia="zh-CN"/>
        </w:rPr>
        <w:t>Interamericano</w:t>
      </w:r>
      <w:r w:rsidRPr="00865BFC">
        <w:rPr>
          <w:rFonts w:eastAsia="Arial" w:cs="Arial"/>
          <w:lang w:val="es-ES_tradnl" w:eastAsia="zh-CN"/>
        </w:rPr>
        <w:t xml:space="preserve"> </w:t>
      </w:r>
      <w:r w:rsidRPr="00865BFC">
        <w:rPr>
          <w:rFonts w:cs="Arial"/>
          <w:lang w:val="es-ES_tradnl" w:eastAsia="zh-CN"/>
        </w:rPr>
        <w:t>de</w:t>
      </w:r>
      <w:r w:rsidRPr="00865BFC">
        <w:rPr>
          <w:rFonts w:eastAsia="Arial" w:cs="Arial"/>
          <w:lang w:val="es-ES_tradnl" w:eastAsia="zh-CN"/>
        </w:rPr>
        <w:t xml:space="preserve"> </w:t>
      </w:r>
      <w:r w:rsidRPr="00865BFC">
        <w:rPr>
          <w:rFonts w:cs="Arial"/>
          <w:lang w:val="es-ES_tradnl" w:eastAsia="zh-CN"/>
        </w:rPr>
        <w:t>Desarrollo</w:t>
      </w:r>
      <w:r w:rsidRPr="00865BFC">
        <w:rPr>
          <w:rFonts w:eastAsia="Arial" w:cs="Arial"/>
          <w:lang w:val="es-ES_tradnl" w:eastAsia="zh-CN"/>
        </w:rPr>
        <w:t xml:space="preserve"> </w:t>
      </w:r>
      <w:r w:rsidRPr="00865BFC">
        <w:rPr>
          <w:rFonts w:cs="Arial"/>
          <w:lang w:val="es-ES_tradnl" w:eastAsia="zh-CN"/>
        </w:rPr>
        <w:t>con</w:t>
      </w:r>
      <w:r w:rsidRPr="00865BFC">
        <w:rPr>
          <w:rFonts w:eastAsia="Arial" w:cs="Arial"/>
          <w:lang w:val="es-ES_tradnl" w:eastAsia="zh-CN"/>
        </w:rPr>
        <w:t xml:space="preserve"> </w:t>
      </w:r>
      <w:r w:rsidRPr="00865BFC">
        <w:rPr>
          <w:rFonts w:cs="Arial"/>
          <w:lang w:val="es-ES_tradnl" w:eastAsia="zh-CN"/>
        </w:rPr>
        <w:t>fecha</w:t>
      </w:r>
      <w:r w:rsidRPr="00865BFC">
        <w:rPr>
          <w:rFonts w:eastAsia="Arial" w:cs="Arial"/>
          <w:lang w:val="es-ES_tradnl" w:eastAsia="zh-CN"/>
        </w:rPr>
        <w:t xml:space="preserve"> 14 de febrero de 2014</w:t>
      </w:r>
      <w:r w:rsidRPr="00865BFC">
        <w:rPr>
          <w:rFonts w:cs="Arial"/>
          <w:lang w:val="es-ES_tradnl" w:eastAsia="zh-CN"/>
        </w:rPr>
        <w:t>;</w:t>
      </w:r>
    </w:p>
    <w:p w:rsidR="008D6683" w:rsidRDefault="008D6683" w:rsidP="008D6683">
      <w:pPr>
        <w:tabs>
          <w:tab w:val="num" w:pos="0"/>
        </w:tabs>
        <w:suppressAutoHyphens/>
        <w:spacing w:line="360" w:lineRule="auto"/>
        <w:ind w:right="-1"/>
        <w:rPr>
          <w:rFonts w:cs="Arial"/>
          <w:b/>
          <w:szCs w:val="20"/>
          <w:lang w:val="es-ES_tradnl" w:eastAsia="zh-CN"/>
        </w:rPr>
      </w:pPr>
    </w:p>
    <w:p w:rsidR="00865BFC" w:rsidRPr="008D6683" w:rsidRDefault="00865BFC" w:rsidP="008D6683">
      <w:pPr>
        <w:tabs>
          <w:tab w:val="num" w:pos="0"/>
        </w:tabs>
        <w:suppressAutoHyphens/>
        <w:spacing w:line="360" w:lineRule="auto"/>
        <w:ind w:right="-1"/>
        <w:jc w:val="center"/>
        <w:rPr>
          <w:rFonts w:cs="Arial"/>
          <w:b/>
          <w:szCs w:val="20"/>
          <w:lang w:val="es-ES_tradnl" w:eastAsia="zh-CN"/>
        </w:rPr>
      </w:pPr>
      <w:r w:rsidRPr="00865BFC">
        <w:rPr>
          <w:rFonts w:cs="Arial"/>
          <w:b/>
          <w:szCs w:val="20"/>
          <w:lang w:val="es-ES_tradnl" w:eastAsia="zh-CN"/>
        </w:rPr>
        <w:lastRenderedPageBreak/>
        <w:t>EL</w:t>
      </w:r>
      <w:r w:rsidRPr="00865BFC">
        <w:rPr>
          <w:rFonts w:eastAsia="Arial" w:cs="Arial"/>
          <w:b/>
          <w:szCs w:val="20"/>
          <w:lang w:val="es-ES_tradnl" w:eastAsia="zh-CN"/>
        </w:rPr>
        <w:t xml:space="preserve"> </w:t>
      </w:r>
      <w:r w:rsidRPr="00865BFC">
        <w:rPr>
          <w:rFonts w:cs="Arial"/>
          <w:b/>
          <w:szCs w:val="20"/>
          <w:lang w:val="es-ES_tradnl" w:eastAsia="zh-CN"/>
        </w:rPr>
        <w:t>TRIBUNAL</w:t>
      </w:r>
      <w:r w:rsidRPr="00865BFC">
        <w:rPr>
          <w:rFonts w:eastAsia="Arial" w:cs="Arial"/>
          <w:b/>
          <w:szCs w:val="20"/>
          <w:lang w:val="es-ES_tradnl" w:eastAsia="zh-CN"/>
        </w:rPr>
        <w:t xml:space="preserve"> </w:t>
      </w:r>
      <w:r w:rsidRPr="00865BFC">
        <w:rPr>
          <w:rFonts w:cs="Arial"/>
          <w:b/>
          <w:szCs w:val="20"/>
          <w:lang w:val="es-ES_tradnl" w:eastAsia="zh-CN"/>
        </w:rPr>
        <w:t>ACUERDA</w:t>
      </w:r>
    </w:p>
    <w:p w:rsidR="00865BFC" w:rsidRPr="00865BFC" w:rsidRDefault="00865BFC" w:rsidP="00865BFC">
      <w:pPr>
        <w:widowControl w:val="0"/>
        <w:numPr>
          <w:ilvl w:val="0"/>
          <w:numId w:val="6"/>
        </w:numPr>
        <w:suppressAutoHyphens/>
        <w:spacing w:line="360" w:lineRule="auto"/>
        <w:ind w:right="-1"/>
        <w:contextualSpacing/>
        <w:jc w:val="both"/>
        <w:rPr>
          <w:rFonts w:cs="Arial"/>
          <w:szCs w:val="20"/>
          <w:lang w:val="es-ES_tradnl" w:eastAsia="zh-CN"/>
        </w:rPr>
      </w:pPr>
      <w:r w:rsidRPr="00865BFC">
        <w:rPr>
          <w:rFonts w:cs="Arial"/>
          <w:szCs w:val="20"/>
          <w:lang w:val="es-ES_tradnl" w:eastAsia="zh-CN"/>
        </w:rPr>
        <w:t>Expedirse</w:t>
      </w:r>
      <w:r w:rsidRPr="00865BFC">
        <w:rPr>
          <w:rFonts w:eastAsia="Arial" w:cs="Arial"/>
          <w:szCs w:val="20"/>
          <w:lang w:val="es-ES_tradnl" w:eastAsia="zh-CN"/>
        </w:rPr>
        <w:t xml:space="preserve"> </w:t>
      </w:r>
      <w:r w:rsidRPr="00865BFC">
        <w:rPr>
          <w:rFonts w:cs="Arial"/>
          <w:szCs w:val="20"/>
          <w:lang w:val="es-ES_tradnl" w:eastAsia="zh-CN"/>
        </w:rPr>
        <w:t>en</w:t>
      </w:r>
      <w:r w:rsidRPr="00865BFC">
        <w:rPr>
          <w:rFonts w:eastAsia="Arial" w:cs="Arial"/>
          <w:szCs w:val="20"/>
          <w:lang w:val="es-ES_tradnl" w:eastAsia="zh-CN"/>
        </w:rPr>
        <w:t xml:space="preserve"> </w:t>
      </w:r>
      <w:r w:rsidRPr="00865BFC">
        <w:rPr>
          <w:rFonts w:cs="Arial"/>
          <w:szCs w:val="20"/>
          <w:lang w:val="es-ES_tradnl" w:eastAsia="zh-CN"/>
        </w:rPr>
        <w:t>los</w:t>
      </w:r>
      <w:r w:rsidRPr="00865BFC">
        <w:rPr>
          <w:rFonts w:eastAsia="Arial" w:cs="Arial"/>
          <w:szCs w:val="20"/>
          <w:lang w:val="es-ES_tradnl" w:eastAsia="zh-CN"/>
        </w:rPr>
        <w:t xml:space="preserve"> </w:t>
      </w:r>
      <w:r w:rsidRPr="00865BFC">
        <w:rPr>
          <w:rFonts w:cs="Arial"/>
          <w:szCs w:val="20"/>
          <w:lang w:val="es-ES_tradnl" w:eastAsia="zh-CN"/>
        </w:rPr>
        <w:t>términos</w:t>
      </w:r>
      <w:r w:rsidRPr="00865BFC">
        <w:rPr>
          <w:rFonts w:eastAsia="Arial" w:cs="Arial"/>
          <w:szCs w:val="20"/>
          <w:lang w:val="es-ES_tradnl" w:eastAsia="zh-CN"/>
        </w:rPr>
        <w:t xml:space="preserve"> </w:t>
      </w:r>
      <w:r w:rsidRPr="00865BFC">
        <w:rPr>
          <w:rFonts w:cs="Arial"/>
          <w:szCs w:val="20"/>
          <w:lang w:val="es-ES_tradnl" w:eastAsia="zh-CN"/>
        </w:rPr>
        <w:t>del</w:t>
      </w:r>
      <w:r w:rsidRPr="00865BFC">
        <w:rPr>
          <w:rFonts w:eastAsia="Arial" w:cs="Arial"/>
          <w:szCs w:val="20"/>
          <w:lang w:val="es-ES_tradnl" w:eastAsia="zh-CN"/>
        </w:rPr>
        <w:t xml:space="preserve"> </w:t>
      </w:r>
      <w:r w:rsidRPr="00865BFC">
        <w:rPr>
          <w:rFonts w:cs="Arial"/>
          <w:szCs w:val="20"/>
          <w:lang w:val="es-ES_tradnl" w:eastAsia="zh-CN"/>
        </w:rPr>
        <w:t>Informe</w:t>
      </w:r>
      <w:r w:rsidRPr="00865BFC">
        <w:rPr>
          <w:rFonts w:eastAsia="Arial" w:cs="Arial"/>
          <w:szCs w:val="20"/>
          <w:lang w:val="es-ES_tradnl" w:eastAsia="zh-CN"/>
        </w:rPr>
        <w:t xml:space="preserve"> </w:t>
      </w:r>
      <w:r w:rsidRPr="00865BFC">
        <w:rPr>
          <w:rFonts w:cs="Arial"/>
          <w:szCs w:val="20"/>
          <w:lang w:val="es-ES_tradnl" w:eastAsia="zh-CN"/>
        </w:rPr>
        <w:t>de</w:t>
      </w:r>
      <w:r w:rsidRPr="00865BFC">
        <w:rPr>
          <w:rFonts w:eastAsia="Arial" w:cs="Arial"/>
          <w:szCs w:val="20"/>
          <w:lang w:val="es-ES_tradnl" w:eastAsia="zh-CN"/>
        </w:rPr>
        <w:t xml:space="preserve"> </w:t>
      </w:r>
      <w:r w:rsidRPr="00865BFC">
        <w:rPr>
          <w:rFonts w:cs="Arial"/>
          <w:szCs w:val="20"/>
          <w:lang w:val="es-ES_tradnl" w:eastAsia="zh-CN"/>
        </w:rPr>
        <w:t>Auditoría</w:t>
      </w:r>
      <w:r w:rsidRPr="00865BFC">
        <w:rPr>
          <w:rFonts w:eastAsia="Arial" w:cs="Arial"/>
          <w:szCs w:val="20"/>
          <w:lang w:val="es-ES_tradnl" w:eastAsia="zh-CN"/>
        </w:rPr>
        <w:t xml:space="preserve"> </w:t>
      </w:r>
      <w:r w:rsidRPr="00865BFC">
        <w:rPr>
          <w:rFonts w:cs="Arial"/>
          <w:szCs w:val="20"/>
          <w:lang w:val="es-ES_tradnl" w:eastAsia="zh-CN"/>
        </w:rPr>
        <w:t>que</w:t>
      </w:r>
      <w:r w:rsidRPr="00865BFC">
        <w:rPr>
          <w:rFonts w:eastAsia="Arial" w:cs="Arial"/>
          <w:szCs w:val="20"/>
          <w:lang w:val="es-ES_tradnl" w:eastAsia="zh-CN"/>
        </w:rPr>
        <w:t xml:space="preserve"> </w:t>
      </w:r>
      <w:r w:rsidRPr="00865BFC">
        <w:rPr>
          <w:rFonts w:cs="Arial"/>
          <w:szCs w:val="20"/>
          <w:lang w:val="es-ES_tradnl" w:eastAsia="zh-CN"/>
        </w:rPr>
        <w:t>se</w:t>
      </w:r>
      <w:r w:rsidRPr="00865BFC">
        <w:rPr>
          <w:rFonts w:eastAsia="Arial" w:cs="Arial"/>
          <w:szCs w:val="20"/>
          <w:lang w:val="es-ES_tradnl" w:eastAsia="zh-CN"/>
        </w:rPr>
        <w:t xml:space="preserve"> </w:t>
      </w:r>
      <w:r w:rsidR="00257A3C">
        <w:rPr>
          <w:rFonts w:cs="Arial"/>
          <w:szCs w:val="20"/>
          <w:lang w:val="es-ES_tradnl" w:eastAsia="zh-CN"/>
        </w:rPr>
        <w:t>adjunta;</w:t>
      </w:r>
    </w:p>
    <w:p w:rsidR="00865BFC" w:rsidRPr="00865BFC" w:rsidRDefault="00865BFC" w:rsidP="00865BFC">
      <w:pPr>
        <w:widowControl w:val="0"/>
        <w:numPr>
          <w:ilvl w:val="0"/>
          <w:numId w:val="6"/>
        </w:numPr>
        <w:suppressAutoHyphens/>
        <w:spacing w:line="360" w:lineRule="auto"/>
        <w:ind w:right="-1"/>
        <w:contextualSpacing/>
        <w:jc w:val="both"/>
        <w:rPr>
          <w:rFonts w:cs="Arial"/>
          <w:szCs w:val="20"/>
          <w:lang w:val="es-ES_tradnl" w:eastAsia="zh-CN"/>
        </w:rPr>
      </w:pPr>
      <w:r w:rsidRPr="00865BFC">
        <w:rPr>
          <w:rFonts w:cs="Arial"/>
          <w:szCs w:val="20"/>
          <w:lang w:val="es-ES_tradnl" w:eastAsia="zh-CN"/>
        </w:rPr>
        <w:t>Remitir</w:t>
      </w:r>
      <w:r w:rsidRPr="00865BFC">
        <w:rPr>
          <w:rFonts w:eastAsia="Arial" w:cs="Arial"/>
          <w:szCs w:val="20"/>
          <w:lang w:val="es-ES_tradnl" w:eastAsia="zh-CN"/>
        </w:rPr>
        <w:t xml:space="preserve"> </w:t>
      </w:r>
      <w:r w:rsidRPr="00865BFC">
        <w:rPr>
          <w:rFonts w:cs="Arial"/>
          <w:szCs w:val="20"/>
          <w:lang w:val="es-ES_tradnl" w:eastAsia="zh-CN"/>
        </w:rPr>
        <w:t>el</w:t>
      </w:r>
      <w:r w:rsidRPr="00865BFC">
        <w:rPr>
          <w:rFonts w:eastAsia="Arial" w:cs="Arial"/>
          <w:szCs w:val="20"/>
          <w:lang w:val="es-ES_tradnl" w:eastAsia="zh-CN"/>
        </w:rPr>
        <w:t xml:space="preserve"> </w:t>
      </w:r>
      <w:r w:rsidRPr="00865BFC">
        <w:rPr>
          <w:rFonts w:cs="Arial"/>
          <w:szCs w:val="20"/>
          <w:lang w:val="es-ES_tradnl" w:eastAsia="zh-CN"/>
        </w:rPr>
        <w:t>Informe</w:t>
      </w:r>
      <w:r w:rsidRPr="00865BFC">
        <w:rPr>
          <w:rFonts w:eastAsia="Arial" w:cs="Arial"/>
          <w:szCs w:val="20"/>
          <w:lang w:val="es-ES_tradnl" w:eastAsia="zh-CN"/>
        </w:rPr>
        <w:t xml:space="preserve"> </w:t>
      </w:r>
      <w:r w:rsidRPr="00865BFC">
        <w:rPr>
          <w:rFonts w:cs="Arial"/>
          <w:szCs w:val="20"/>
          <w:lang w:val="es-ES_tradnl" w:eastAsia="zh-CN"/>
        </w:rPr>
        <w:t>de</w:t>
      </w:r>
      <w:r w:rsidRPr="00865BFC">
        <w:rPr>
          <w:rFonts w:eastAsia="Arial" w:cs="Arial"/>
          <w:szCs w:val="20"/>
          <w:lang w:val="es-ES_tradnl" w:eastAsia="zh-CN"/>
        </w:rPr>
        <w:t xml:space="preserve"> </w:t>
      </w:r>
      <w:r w:rsidRPr="00865BFC">
        <w:rPr>
          <w:rFonts w:cs="Arial"/>
          <w:szCs w:val="20"/>
          <w:lang w:val="es-ES_tradnl" w:eastAsia="zh-CN"/>
        </w:rPr>
        <w:t>Auditoría</w:t>
      </w:r>
      <w:r w:rsidRPr="00865BFC">
        <w:rPr>
          <w:rFonts w:eastAsia="Arial" w:cs="Arial"/>
          <w:szCs w:val="20"/>
          <w:lang w:val="es-ES_tradnl" w:eastAsia="zh-CN"/>
        </w:rPr>
        <w:t xml:space="preserve"> </w:t>
      </w:r>
      <w:r w:rsidRPr="00865BFC">
        <w:rPr>
          <w:rFonts w:cs="Arial"/>
          <w:szCs w:val="20"/>
          <w:lang w:val="es-ES_tradnl" w:eastAsia="zh-CN"/>
        </w:rPr>
        <w:t>al</w:t>
      </w:r>
      <w:r w:rsidRPr="00865BFC">
        <w:rPr>
          <w:rFonts w:eastAsia="Arial" w:cs="Arial"/>
          <w:szCs w:val="20"/>
          <w:lang w:val="es-ES_tradnl" w:eastAsia="zh-CN"/>
        </w:rPr>
        <w:t xml:space="preserve"> </w:t>
      </w:r>
      <w:r w:rsidRPr="00865BFC">
        <w:rPr>
          <w:rFonts w:cs="Arial"/>
          <w:szCs w:val="20"/>
          <w:lang w:val="es-ES_tradnl" w:eastAsia="zh-CN"/>
        </w:rPr>
        <w:t>BID</w:t>
      </w:r>
      <w:r w:rsidRPr="00865BFC">
        <w:rPr>
          <w:rFonts w:eastAsia="Arial" w:cs="Arial"/>
          <w:szCs w:val="20"/>
          <w:lang w:val="es-ES_tradnl" w:eastAsia="zh-CN"/>
        </w:rPr>
        <w:t xml:space="preserve"> </w:t>
      </w:r>
      <w:r w:rsidRPr="00865BFC">
        <w:rPr>
          <w:rFonts w:cs="Arial"/>
          <w:szCs w:val="20"/>
          <w:lang w:val="es-ES_tradnl" w:eastAsia="zh-CN"/>
        </w:rPr>
        <w:t>y</w:t>
      </w:r>
      <w:r w:rsidRPr="00865BFC">
        <w:rPr>
          <w:rFonts w:eastAsia="Arial" w:cs="Arial"/>
          <w:szCs w:val="20"/>
          <w:lang w:val="es-ES_tradnl" w:eastAsia="zh-CN"/>
        </w:rPr>
        <w:t xml:space="preserve"> </w:t>
      </w:r>
      <w:r w:rsidRPr="00865BFC">
        <w:rPr>
          <w:rFonts w:cs="Arial"/>
          <w:szCs w:val="20"/>
          <w:lang w:val="es-ES_tradnl" w:eastAsia="zh-CN"/>
        </w:rPr>
        <w:t>al</w:t>
      </w:r>
      <w:r w:rsidRPr="00865BFC">
        <w:rPr>
          <w:rFonts w:eastAsia="Arial" w:cs="Arial"/>
          <w:szCs w:val="20"/>
          <w:lang w:val="es-ES_tradnl" w:eastAsia="zh-CN"/>
        </w:rPr>
        <w:t xml:space="preserve"> </w:t>
      </w:r>
      <w:r w:rsidRPr="00865BFC">
        <w:rPr>
          <w:rFonts w:cs="Arial"/>
          <w:szCs w:val="20"/>
          <w:lang w:val="es-ES_tradnl" w:eastAsia="zh-CN"/>
        </w:rPr>
        <w:t>Ministerio</w:t>
      </w:r>
      <w:r w:rsidRPr="00865BFC">
        <w:rPr>
          <w:rFonts w:eastAsia="Arial" w:cs="Arial"/>
          <w:szCs w:val="20"/>
          <w:lang w:val="es-ES_tradnl" w:eastAsia="zh-CN"/>
        </w:rPr>
        <w:t xml:space="preserve"> </w:t>
      </w:r>
      <w:r w:rsidRPr="00865BFC">
        <w:rPr>
          <w:rFonts w:cs="Arial"/>
          <w:szCs w:val="20"/>
          <w:lang w:val="es-ES_tradnl" w:eastAsia="zh-CN"/>
        </w:rPr>
        <w:t>de</w:t>
      </w:r>
      <w:r w:rsidRPr="00865BFC">
        <w:rPr>
          <w:rFonts w:eastAsia="Arial" w:cs="Arial"/>
          <w:szCs w:val="20"/>
          <w:lang w:val="es-ES_tradnl" w:eastAsia="zh-CN"/>
        </w:rPr>
        <w:t xml:space="preserve"> Vivienda, Ordenamien</w:t>
      </w:r>
      <w:r w:rsidR="00257A3C">
        <w:rPr>
          <w:rFonts w:eastAsia="Arial" w:cs="Arial"/>
          <w:szCs w:val="20"/>
          <w:lang w:val="es-ES_tradnl" w:eastAsia="zh-CN"/>
        </w:rPr>
        <w:t>to Territorial y Medio Ambiente;</w:t>
      </w:r>
    </w:p>
    <w:p w:rsidR="00865BFC" w:rsidRPr="00865BFC" w:rsidRDefault="00865BFC" w:rsidP="00865BFC">
      <w:pPr>
        <w:widowControl w:val="0"/>
        <w:numPr>
          <w:ilvl w:val="0"/>
          <w:numId w:val="6"/>
        </w:numPr>
        <w:suppressAutoHyphens/>
        <w:spacing w:line="360" w:lineRule="auto"/>
        <w:ind w:right="-1"/>
        <w:contextualSpacing/>
        <w:jc w:val="both"/>
        <w:rPr>
          <w:rFonts w:cs="Arial"/>
          <w:szCs w:val="20"/>
          <w:lang w:val="es-ES_tradnl" w:eastAsia="zh-CN"/>
        </w:rPr>
      </w:pPr>
      <w:r w:rsidRPr="00865BFC">
        <w:rPr>
          <w:rFonts w:eastAsia="Arial" w:cs="Arial"/>
          <w:lang w:val="es-ES_tradnl" w:eastAsia="zh-CN"/>
        </w:rPr>
        <w:t>D</w:t>
      </w:r>
      <w:r w:rsidRPr="00865BFC">
        <w:rPr>
          <w:rFonts w:cs="Arial"/>
          <w:lang w:val="es-ES_tradnl" w:eastAsia="zh-CN"/>
        </w:rPr>
        <w:t>ar</w:t>
      </w:r>
      <w:r w:rsidRPr="00865BFC">
        <w:rPr>
          <w:rFonts w:eastAsia="Arial" w:cs="Arial"/>
          <w:lang w:val="es-ES_tradnl" w:eastAsia="zh-CN"/>
        </w:rPr>
        <w:t xml:space="preserve"> </w:t>
      </w:r>
      <w:r w:rsidRPr="00865BFC">
        <w:rPr>
          <w:rFonts w:cs="Arial"/>
          <w:lang w:val="es-ES_tradnl" w:eastAsia="zh-CN"/>
        </w:rPr>
        <w:t>cuenta</w:t>
      </w:r>
      <w:r w:rsidRPr="00865BFC">
        <w:rPr>
          <w:rFonts w:eastAsia="Arial" w:cs="Arial"/>
          <w:lang w:val="es-ES_tradnl" w:eastAsia="zh-CN"/>
        </w:rPr>
        <w:t xml:space="preserve"> </w:t>
      </w:r>
      <w:r w:rsidRPr="00865BFC">
        <w:rPr>
          <w:rFonts w:cs="Arial"/>
          <w:lang w:val="es-ES_tradnl" w:eastAsia="zh-CN"/>
        </w:rPr>
        <w:t>a</w:t>
      </w:r>
      <w:r w:rsidRPr="00865BFC">
        <w:rPr>
          <w:rFonts w:eastAsia="Arial" w:cs="Arial"/>
          <w:lang w:val="es-ES_tradnl" w:eastAsia="zh-CN"/>
        </w:rPr>
        <w:t xml:space="preserve"> </w:t>
      </w:r>
      <w:r w:rsidRPr="00865BFC">
        <w:rPr>
          <w:rFonts w:cs="Arial"/>
          <w:lang w:val="es-ES_tradnl" w:eastAsia="zh-CN"/>
        </w:rPr>
        <w:t>la</w:t>
      </w:r>
      <w:r w:rsidRPr="00865BFC">
        <w:rPr>
          <w:rFonts w:eastAsia="Arial" w:cs="Arial"/>
          <w:lang w:val="es-ES_tradnl" w:eastAsia="zh-CN"/>
        </w:rPr>
        <w:t xml:space="preserve"> </w:t>
      </w:r>
      <w:r w:rsidRPr="00865BFC">
        <w:rPr>
          <w:rFonts w:cs="Arial"/>
          <w:lang w:val="es-ES_tradnl" w:eastAsia="zh-CN"/>
        </w:rPr>
        <w:t>Asamblea</w:t>
      </w:r>
      <w:r w:rsidRPr="00865BFC">
        <w:rPr>
          <w:rFonts w:eastAsia="Arial" w:cs="Arial"/>
          <w:lang w:val="es-ES_tradnl" w:eastAsia="zh-CN"/>
        </w:rPr>
        <w:t xml:space="preserve"> </w:t>
      </w:r>
      <w:r w:rsidRPr="00865BFC">
        <w:rPr>
          <w:rFonts w:cs="Arial"/>
          <w:lang w:val="es-ES_tradnl" w:eastAsia="zh-CN"/>
        </w:rPr>
        <w:t>General.</w:t>
      </w:r>
    </w:p>
    <w:p w:rsidR="00865BFC" w:rsidRPr="00530364" w:rsidRDefault="008D6683" w:rsidP="00865BFC">
      <w:pPr>
        <w:tabs>
          <w:tab w:val="num" w:pos="0"/>
        </w:tabs>
        <w:suppressAutoHyphens/>
        <w:spacing w:line="360" w:lineRule="auto"/>
        <w:rPr>
          <w:rFonts w:cs="Arial"/>
          <w:bCs/>
          <w:sz w:val="20"/>
          <w:szCs w:val="20"/>
          <w:lang w:eastAsia="zh-CN"/>
        </w:rPr>
      </w:pPr>
      <w:r w:rsidRPr="00530364">
        <w:rPr>
          <w:rFonts w:cs="Arial"/>
          <w:bCs/>
          <w:sz w:val="20"/>
          <w:szCs w:val="20"/>
          <w:lang w:eastAsia="zh-CN"/>
        </w:rPr>
        <w:t>CLC</w:t>
      </w:r>
    </w:p>
    <w:p w:rsidR="00865BFC" w:rsidRPr="008D6683" w:rsidRDefault="00865BFC" w:rsidP="00865BFC">
      <w:pPr>
        <w:tabs>
          <w:tab w:val="num" w:pos="0"/>
        </w:tabs>
        <w:suppressAutoHyphens/>
        <w:spacing w:line="360" w:lineRule="auto"/>
        <w:rPr>
          <w:rFonts w:ascii="Times New Roman" w:hAnsi="Times New Roman"/>
          <w:sz w:val="20"/>
          <w:szCs w:val="20"/>
          <w:lang w:val="es-UY" w:eastAsia="zh-CN"/>
        </w:rPr>
      </w:pPr>
    </w:p>
    <w:p w:rsidR="00865BFC" w:rsidRPr="00865BFC" w:rsidRDefault="00865BFC" w:rsidP="00865BFC">
      <w:pPr>
        <w:tabs>
          <w:tab w:val="num" w:pos="0"/>
        </w:tabs>
        <w:suppressAutoHyphens/>
        <w:spacing w:line="360" w:lineRule="auto"/>
        <w:rPr>
          <w:rFonts w:ascii="Times New Roman" w:hAnsi="Times New Roman"/>
          <w:szCs w:val="20"/>
          <w:lang w:eastAsia="zh-CN"/>
        </w:rPr>
      </w:pPr>
    </w:p>
    <w:p w:rsidR="00865BFC" w:rsidRPr="00865BFC" w:rsidRDefault="00865BFC" w:rsidP="00865BFC">
      <w:pPr>
        <w:tabs>
          <w:tab w:val="num" w:pos="0"/>
        </w:tabs>
        <w:suppressAutoHyphens/>
        <w:spacing w:line="360" w:lineRule="auto"/>
        <w:rPr>
          <w:rFonts w:ascii="Times New Roman" w:hAnsi="Times New Roman"/>
          <w:szCs w:val="20"/>
          <w:lang w:eastAsia="zh-CN"/>
        </w:rPr>
      </w:pPr>
    </w:p>
    <w:p w:rsidR="00865BFC" w:rsidRPr="00865BFC" w:rsidRDefault="00865BFC" w:rsidP="00865BFC">
      <w:pPr>
        <w:tabs>
          <w:tab w:val="num" w:pos="0"/>
        </w:tabs>
        <w:suppressAutoHyphens/>
        <w:spacing w:line="360" w:lineRule="auto"/>
        <w:rPr>
          <w:rFonts w:ascii="Times New Roman" w:hAnsi="Times New Roman"/>
          <w:szCs w:val="20"/>
          <w:lang w:val="es-UY" w:eastAsia="zh-CN"/>
        </w:rPr>
      </w:pPr>
    </w:p>
    <w:p w:rsidR="00865BFC" w:rsidRPr="00865BFC" w:rsidRDefault="00865BFC" w:rsidP="00865BFC">
      <w:pPr>
        <w:tabs>
          <w:tab w:val="num" w:pos="0"/>
        </w:tabs>
        <w:suppressAutoHyphens/>
        <w:spacing w:line="360" w:lineRule="auto"/>
        <w:rPr>
          <w:rFonts w:ascii="Times New Roman" w:hAnsi="Times New Roman"/>
          <w:szCs w:val="20"/>
          <w:lang w:val="es-UY" w:eastAsia="zh-CN"/>
        </w:rPr>
      </w:pPr>
    </w:p>
    <w:p w:rsidR="00865BFC" w:rsidRDefault="00865BFC"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Pr="00865BFC" w:rsidRDefault="007A0462" w:rsidP="00865BFC">
      <w:pPr>
        <w:tabs>
          <w:tab w:val="num" w:pos="0"/>
        </w:tabs>
        <w:suppressAutoHyphens/>
        <w:spacing w:line="360" w:lineRule="auto"/>
        <w:jc w:val="center"/>
        <w:rPr>
          <w:rFonts w:eastAsia="Arial" w:cs="Arial"/>
          <w:b/>
          <w:lang w:eastAsia="zh-CN"/>
        </w:rPr>
      </w:pPr>
      <w:r w:rsidRPr="00865BFC">
        <w:rPr>
          <w:rFonts w:cs="Arial"/>
          <w:b/>
          <w:lang w:eastAsia="zh-CN"/>
        </w:rPr>
        <w:t>DICTAMEN</w:t>
      </w:r>
    </w:p>
    <w:p w:rsidR="007A0462" w:rsidRPr="00865BFC" w:rsidRDefault="007A0462" w:rsidP="00CE6C9E">
      <w:pPr>
        <w:tabs>
          <w:tab w:val="left" w:pos="-720"/>
          <w:tab w:val="num" w:pos="0"/>
        </w:tabs>
        <w:suppressAutoHyphens/>
        <w:spacing w:line="360" w:lineRule="auto"/>
        <w:rPr>
          <w:rFonts w:eastAsia="Arial" w:cs="Arial"/>
          <w:b/>
          <w:lang w:eastAsia="zh-CN"/>
        </w:rPr>
      </w:pPr>
    </w:p>
    <w:p w:rsidR="007A0462" w:rsidRPr="00916588" w:rsidRDefault="007A0462" w:rsidP="008B06C2">
      <w:pPr>
        <w:spacing w:line="360" w:lineRule="auto"/>
        <w:jc w:val="both"/>
        <w:rPr>
          <w:rFonts w:cs="Arial"/>
          <w:sz w:val="18"/>
          <w:szCs w:val="18"/>
        </w:rPr>
      </w:pPr>
      <w:r w:rsidRPr="00D31BF7">
        <w:rPr>
          <w:rFonts w:cs="Arial"/>
          <w:b/>
        </w:rPr>
        <w:t xml:space="preserve">Opinión </w:t>
      </w:r>
      <w:r>
        <w:rPr>
          <w:rFonts w:cs="Arial"/>
          <w:b/>
        </w:rPr>
        <w:t>sin salvedad</w:t>
      </w:r>
    </w:p>
    <w:p w:rsidR="007A0462" w:rsidRDefault="007A0462" w:rsidP="008B06C2">
      <w:pPr>
        <w:spacing w:line="360" w:lineRule="auto"/>
        <w:jc w:val="both"/>
        <w:rPr>
          <w:rFonts w:cs="Arial"/>
        </w:rPr>
      </w:pPr>
      <w:r>
        <w:rPr>
          <w:rFonts w:cs="Arial"/>
        </w:rPr>
        <w:t>El Tribunal de Cuentas ha</w:t>
      </w:r>
      <w:r w:rsidRPr="004C1F67">
        <w:rPr>
          <w:rFonts w:cs="Arial"/>
        </w:rPr>
        <w:t xml:space="preserve"> </w:t>
      </w:r>
      <w:r>
        <w:rPr>
          <w:rFonts w:cs="Arial"/>
        </w:rPr>
        <w:t xml:space="preserve">auditado </w:t>
      </w:r>
      <w:r w:rsidRPr="00831AE8">
        <w:rPr>
          <w:rFonts w:cs="Arial"/>
        </w:rPr>
        <w:t xml:space="preserve">los estados financieros básicos del </w:t>
      </w:r>
      <w:r>
        <w:rPr>
          <w:rFonts w:cs="Arial"/>
        </w:rPr>
        <w:t xml:space="preserve">Programa de Fortalecimiento de la Dirección Nacional de Medio Ambiente </w:t>
      </w:r>
      <w:r w:rsidRPr="00831AE8">
        <w:rPr>
          <w:rFonts w:cs="Arial"/>
        </w:rPr>
        <w:t xml:space="preserve">parcialmente financiado con recursos del préstamo del Banco Interamericano de Desarrollo (BID) Nº </w:t>
      </w:r>
      <w:r>
        <w:rPr>
          <w:rFonts w:cs="Arial"/>
        </w:rPr>
        <w:t>3080</w:t>
      </w:r>
      <w:r w:rsidRPr="00831AE8">
        <w:rPr>
          <w:rFonts w:cs="Arial"/>
        </w:rPr>
        <w:t xml:space="preserve"> ejecutado por </w:t>
      </w:r>
      <w:r>
        <w:rPr>
          <w:rFonts w:cs="Arial"/>
        </w:rPr>
        <w:t>Ministerio de Vivienda, Ordenamiento Territorial y Medio Ambiente</w:t>
      </w:r>
      <w:r w:rsidRPr="00831AE8">
        <w:rPr>
          <w:rFonts w:cs="Arial"/>
        </w:rPr>
        <w:t xml:space="preserve"> que comprenden el </w:t>
      </w:r>
      <w:r>
        <w:rPr>
          <w:rFonts w:cs="Arial"/>
        </w:rPr>
        <w:t>Estado de Efectivo Recibido y Desembolsos Efectuados</w:t>
      </w:r>
      <w:r w:rsidRPr="00831AE8">
        <w:rPr>
          <w:rFonts w:cs="Arial"/>
        </w:rPr>
        <w:t xml:space="preserve">, el Estado de Inversiones </w:t>
      </w:r>
      <w:r>
        <w:rPr>
          <w:rFonts w:cs="Arial"/>
        </w:rPr>
        <w:t xml:space="preserve">Acumuladas </w:t>
      </w:r>
      <w:r w:rsidRPr="00831AE8">
        <w:rPr>
          <w:rFonts w:cs="Arial"/>
        </w:rPr>
        <w:t xml:space="preserve">correspondientes al ejercicio anual finalizado el </w:t>
      </w:r>
      <w:r>
        <w:rPr>
          <w:rFonts w:cs="Arial"/>
        </w:rPr>
        <w:t>31 de diciembre de 2018</w:t>
      </w:r>
      <w:r w:rsidRPr="00831AE8">
        <w:rPr>
          <w:rFonts w:cs="Arial"/>
        </w:rPr>
        <w:t xml:space="preserve"> y al período comprendido entre el </w:t>
      </w:r>
      <w:r>
        <w:rPr>
          <w:rFonts w:cs="Arial"/>
        </w:rPr>
        <w:t>1° de enero de 2018 y el 31 de diciembre de 2018</w:t>
      </w:r>
      <w:r w:rsidRPr="00831AE8">
        <w:rPr>
          <w:rFonts w:cs="Arial"/>
        </w:rPr>
        <w:t xml:space="preserve">”, el Estado de Activos y Pasivos al </w:t>
      </w:r>
      <w:r>
        <w:rPr>
          <w:rFonts w:cs="Arial"/>
        </w:rPr>
        <w:t>31 de diciembre de 2018 y al 31 de diciembre de 2017</w:t>
      </w:r>
      <w:r w:rsidRPr="00831AE8">
        <w:rPr>
          <w:rFonts w:cs="Arial"/>
        </w:rPr>
        <w:t>, formulados en dólares estadounidenses y sus respectivas Notas</w:t>
      </w:r>
      <w:r w:rsidR="00257A3C">
        <w:rPr>
          <w:rFonts w:cs="Arial"/>
        </w:rPr>
        <w:t>.</w:t>
      </w:r>
    </w:p>
    <w:p w:rsidR="007A0462" w:rsidRDefault="007A0462" w:rsidP="008B06C2">
      <w:pPr>
        <w:spacing w:line="360" w:lineRule="auto"/>
        <w:jc w:val="both"/>
        <w:rPr>
          <w:rFonts w:cs="Arial"/>
        </w:rPr>
      </w:pPr>
      <w:r>
        <w:rPr>
          <w:rFonts w:cs="Arial"/>
        </w:rPr>
        <w:t xml:space="preserve">En opinión del Tribunal de Cuentas los estados </w:t>
      </w:r>
      <w:r w:rsidRPr="00546C06">
        <w:rPr>
          <w:rFonts w:cs="Arial"/>
        </w:rPr>
        <w:t>financieros</w:t>
      </w:r>
      <w:r>
        <w:rPr>
          <w:rFonts w:cs="Arial"/>
        </w:rPr>
        <w:t xml:space="preserve"> </w:t>
      </w:r>
      <w:r w:rsidRPr="00546C06">
        <w:rPr>
          <w:rFonts w:cs="Arial"/>
        </w:rPr>
        <w:t>referidos precedentemente presentan razonablemente, en todos sus aspectos</w:t>
      </w:r>
      <w:r>
        <w:rPr>
          <w:rFonts w:cs="Arial"/>
        </w:rPr>
        <w:t xml:space="preserve"> significativos</w:t>
      </w:r>
      <w:r w:rsidRPr="00546C06">
        <w:rPr>
          <w:rFonts w:cs="Arial"/>
        </w:rPr>
        <w:t xml:space="preserve">, </w:t>
      </w:r>
      <w:r w:rsidRPr="00831AE8">
        <w:rPr>
          <w:rFonts w:cs="Arial"/>
        </w:rPr>
        <w:t xml:space="preserve">los flujos de efectivo y las inversiones del </w:t>
      </w:r>
      <w:r>
        <w:rPr>
          <w:rFonts w:cs="Arial"/>
        </w:rPr>
        <w:t>Programa de Fortalecimiento de la Dirección Nacional de Medio Ambiente</w:t>
      </w:r>
      <w:r w:rsidRPr="00831AE8">
        <w:rPr>
          <w:rFonts w:cs="Arial"/>
        </w:rPr>
        <w:t xml:space="preserve"> del ejercicio anual finalizado al </w:t>
      </w:r>
      <w:r>
        <w:rPr>
          <w:rFonts w:cs="Arial"/>
        </w:rPr>
        <w:t>31 de diciembre de 2018</w:t>
      </w:r>
      <w:r w:rsidRPr="00831AE8">
        <w:rPr>
          <w:rFonts w:cs="Arial"/>
        </w:rPr>
        <w:t xml:space="preserve"> y del período comprendido entre el </w:t>
      </w:r>
      <w:r>
        <w:rPr>
          <w:rFonts w:cs="Arial"/>
        </w:rPr>
        <w:t>1° de enero de 2018</w:t>
      </w:r>
      <w:r w:rsidRPr="00831AE8">
        <w:rPr>
          <w:rFonts w:cs="Arial"/>
        </w:rPr>
        <w:t xml:space="preserve"> y el</w:t>
      </w:r>
      <w:r>
        <w:rPr>
          <w:rFonts w:cs="Arial"/>
        </w:rPr>
        <w:t xml:space="preserve"> 31 de diciembre de 2018</w:t>
      </w:r>
      <w:r w:rsidRPr="00831AE8">
        <w:rPr>
          <w:rFonts w:cs="Arial"/>
        </w:rPr>
        <w:t xml:space="preserve">, la situación de los activos y pasivos al </w:t>
      </w:r>
      <w:r>
        <w:rPr>
          <w:rFonts w:cs="Arial"/>
        </w:rPr>
        <w:t>31 de diciembre de 2018</w:t>
      </w:r>
      <w:r w:rsidRPr="00831AE8">
        <w:rPr>
          <w:rFonts w:cs="Arial"/>
        </w:rPr>
        <w:t xml:space="preserve"> y al </w:t>
      </w:r>
      <w:r>
        <w:rPr>
          <w:rFonts w:cs="Arial"/>
        </w:rPr>
        <w:t xml:space="preserve">31 de diciembre de 2017, de acuerdo con </w:t>
      </w:r>
      <w:r w:rsidRPr="00831AE8">
        <w:rPr>
          <w:rFonts w:cs="Arial"/>
        </w:rPr>
        <w:t>las normas a la que está obligada la dirección para la preparación y presentación de los estados financieros.</w:t>
      </w:r>
    </w:p>
    <w:p w:rsidR="007A0462" w:rsidRDefault="007A0462" w:rsidP="008B06C2">
      <w:pPr>
        <w:spacing w:line="360" w:lineRule="auto"/>
        <w:jc w:val="both"/>
        <w:rPr>
          <w:rFonts w:cs="Arial"/>
        </w:rPr>
      </w:pPr>
    </w:p>
    <w:p w:rsidR="007A0462" w:rsidRDefault="007A0462" w:rsidP="008B06C2">
      <w:pPr>
        <w:spacing w:line="360" w:lineRule="auto"/>
        <w:jc w:val="both"/>
        <w:rPr>
          <w:rFonts w:cs="Arial"/>
          <w:b/>
        </w:rPr>
      </w:pPr>
      <w:r w:rsidRPr="00D31BF7">
        <w:rPr>
          <w:rFonts w:cs="Arial"/>
          <w:b/>
        </w:rPr>
        <w:t>Bases para  la Opinión</w:t>
      </w:r>
      <w:r>
        <w:rPr>
          <w:rFonts w:cs="Arial"/>
          <w:b/>
        </w:rPr>
        <w:t xml:space="preserve"> sin salvedad</w:t>
      </w:r>
    </w:p>
    <w:p w:rsidR="007A0462" w:rsidRDefault="007A0462" w:rsidP="008B06C2">
      <w:pPr>
        <w:spacing w:line="360" w:lineRule="auto"/>
        <w:jc w:val="both"/>
        <w:rPr>
          <w:rFonts w:cs="Arial"/>
        </w:rPr>
      </w:pPr>
      <w:r w:rsidRPr="006F72D1">
        <w:rPr>
          <w:rFonts w:cs="Arial"/>
        </w:rPr>
        <w:t>Esta auditor</w:t>
      </w:r>
      <w:r>
        <w:rPr>
          <w:rFonts w:cs="Arial"/>
        </w:rPr>
        <w:t>í</w:t>
      </w:r>
      <w:r w:rsidRPr="006F72D1">
        <w:rPr>
          <w:rFonts w:cs="Arial"/>
        </w:rPr>
        <w:t xml:space="preserve">a fue </w:t>
      </w:r>
      <w:r>
        <w:rPr>
          <w:rFonts w:cs="Arial"/>
        </w:rPr>
        <w:t>realizada</w:t>
      </w:r>
      <w:r w:rsidRPr="006F72D1">
        <w:rPr>
          <w:rFonts w:cs="Arial"/>
        </w:rPr>
        <w:t xml:space="preserve"> de acuerdo con los Principios Fundamentales de Auditoría (ISSAI 100 y 200) y las Directrices de Auditoría Financiera (ISSAI 1000 a 1810) de la Organización Internacional de Entidades Fiscalizadoras Superiores (INTOSAI)</w:t>
      </w:r>
      <w:r>
        <w:rPr>
          <w:rFonts w:cs="Arial"/>
        </w:rPr>
        <w:t xml:space="preserve">, </w:t>
      </w:r>
      <w:r w:rsidRPr="00D41F8C">
        <w:rPr>
          <w:rFonts w:cs="Arial"/>
        </w:rPr>
        <w:t>con los requerimientos de auditoría independiente emitidos por el Banco Interamericano de Desarrollo</w:t>
      </w:r>
      <w:r>
        <w:rPr>
          <w:rFonts w:cs="Arial"/>
        </w:rPr>
        <w:t xml:space="preserve"> y las </w:t>
      </w:r>
      <w:r w:rsidRPr="00D41F8C">
        <w:rPr>
          <w:rFonts w:cs="Arial"/>
        </w:rPr>
        <w:t>Guías de Informes Financieros y Auditoría Externa de las Operaciones Financiadas por el Banco Interamericano de Desarrollo</w:t>
      </w:r>
      <w:r>
        <w:rPr>
          <w:rFonts w:cs="Arial"/>
        </w:rPr>
        <w:t xml:space="preserve"> </w:t>
      </w:r>
      <w:r w:rsidRPr="00D41F8C">
        <w:rPr>
          <w:rFonts w:cs="Arial"/>
        </w:rPr>
        <w:t>(BID</w:t>
      </w:r>
      <w:r w:rsidRPr="00501846">
        <w:rPr>
          <w:rFonts w:cs="Arial"/>
        </w:rPr>
        <w:t>).</w:t>
      </w:r>
      <w:r w:rsidRPr="00501846">
        <w:rPr>
          <w:rFonts w:cs="Arial"/>
          <w:i/>
          <w:iCs/>
        </w:rPr>
        <w:t xml:space="preserve"> </w:t>
      </w:r>
      <w:r w:rsidRPr="00501846">
        <w:rPr>
          <w:rFonts w:cs="Arial"/>
        </w:rPr>
        <w:t xml:space="preserve">La responsabilidad del Tribunal bajo estas normas se describe con más detalle en la sección de </w:t>
      </w:r>
      <w:r w:rsidRPr="00501846">
        <w:rPr>
          <w:rFonts w:cs="Arial"/>
          <w:i/>
        </w:rPr>
        <w:t>Responsabilidad del Tribunal de Cuentas por la auditoría de los estados financieros</w:t>
      </w:r>
      <w:r w:rsidRPr="00501846">
        <w:rPr>
          <w:rFonts w:cs="Arial"/>
        </w:rPr>
        <w:t>. Este</w:t>
      </w:r>
      <w:r w:rsidRPr="00C362C2">
        <w:rPr>
          <w:rFonts w:cs="Arial"/>
        </w:rPr>
        <w:t xml:space="preserve"> Tribunal es independiente de</w:t>
      </w:r>
      <w:r>
        <w:rPr>
          <w:rFonts w:cs="Arial"/>
        </w:rPr>
        <w:t>l Ministerio de Vivienda, Ordenamiento Territorial y Medio Ambiente</w:t>
      </w:r>
      <w:r w:rsidRPr="00C362C2">
        <w:rPr>
          <w:rFonts w:cs="Arial"/>
        </w:rPr>
        <w:t xml:space="preserve"> y ha</w:t>
      </w:r>
      <w:r>
        <w:rPr>
          <w:rFonts w:cs="Arial"/>
        </w:rPr>
        <w:t xml:space="preserve"> cumplido c</w:t>
      </w:r>
      <w:r w:rsidRPr="00542A07">
        <w:rPr>
          <w:rFonts w:cs="Arial"/>
        </w:rPr>
        <w:t>on las disposiciones de</w:t>
      </w:r>
      <w:r>
        <w:rPr>
          <w:rFonts w:cs="Arial"/>
        </w:rPr>
        <w:t xml:space="preserve"> su</w:t>
      </w:r>
      <w:r w:rsidRPr="00542A07">
        <w:rPr>
          <w:rFonts w:cs="Arial"/>
        </w:rPr>
        <w:t xml:space="preserve"> Código de Ética</w:t>
      </w:r>
      <w:r>
        <w:rPr>
          <w:rFonts w:cs="Arial"/>
        </w:rPr>
        <w:t xml:space="preserve">, elaborado en concordancia con el Código de Ética de la INTOSAI. Se considera que la evidencia de auditoría obtenida es suficiente </w:t>
      </w:r>
      <w:r w:rsidRPr="00C362C2">
        <w:rPr>
          <w:rFonts w:cs="Arial"/>
        </w:rPr>
        <w:t>y adecuada para pr</w:t>
      </w:r>
      <w:r>
        <w:rPr>
          <w:rFonts w:cs="Arial"/>
        </w:rPr>
        <w:t>oporcionar una base razonable para sustentar l</w:t>
      </w:r>
      <w:r w:rsidR="00257A3C">
        <w:rPr>
          <w:rFonts w:cs="Arial"/>
        </w:rPr>
        <w:t>a opinión.</w:t>
      </w:r>
    </w:p>
    <w:p w:rsidR="007A0462" w:rsidRDefault="007A0462" w:rsidP="008B06C2">
      <w:pPr>
        <w:spacing w:line="360" w:lineRule="auto"/>
        <w:jc w:val="both"/>
        <w:rPr>
          <w:rFonts w:cs="Arial"/>
          <w:b/>
        </w:rPr>
      </w:pPr>
    </w:p>
    <w:p w:rsidR="007A0462" w:rsidRPr="00983313" w:rsidRDefault="007A0462" w:rsidP="008B06C2">
      <w:pPr>
        <w:spacing w:line="360" w:lineRule="auto"/>
        <w:jc w:val="both"/>
        <w:rPr>
          <w:rFonts w:cs="Arial"/>
          <w:b/>
        </w:rPr>
      </w:pPr>
      <w:r w:rsidRPr="00983313">
        <w:rPr>
          <w:rFonts w:cs="Arial"/>
          <w:b/>
        </w:rPr>
        <w:t>Responsabilidad de</w:t>
      </w:r>
      <w:r>
        <w:rPr>
          <w:rFonts w:cs="Arial"/>
          <w:b/>
        </w:rPr>
        <w:t xml:space="preserve"> </w:t>
      </w:r>
      <w:r w:rsidRPr="00983313">
        <w:rPr>
          <w:rFonts w:cs="Arial"/>
          <w:b/>
        </w:rPr>
        <w:t>l</w:t>
      </w:r>
      <w:r>
        <w:rPr>
          <w:rFonts w:cs="Arial"/>
          <w:b/>
        </w:rPr>
        <w:t>a</w:t>
      </w:r>
      <w:r w:rsidRPr="00983313">
        <w:rPr>
          <w:rFonts w:cs="Arial"/>
          <w:b/>
        </w:rPr>
        <w:t xml:space="preserve"> Direc</w:t>
      </w:r>
      <w:r>
        <w:rPr>
          <w:rFonts w:cs="Arial"/>
          <w:b/>
        </w:rPr>
        <w:t>ción</w:t>
      </w:r>
      <w:r w:rsidRPr="00983313">
        <w:rPr>
          <w:rFonts w:cs="Arial"/>
          <w:b/>
        </w:rPr>
        <w:t xml:space="preserve"> </w:t>
      </w:r>
      <w:r>
        <w:rPr>
          <w:rFonts w:cs="Arial"/>
          <w:b/>
        </w:rPr>
        <w:t>por</w:t>
      </w:r>
      <w:r w:rsidRPr="00C26C29">
        <w:rPr>
          <w:rFonts w:cs="Arial"/>
          <w:b/>
        </w:rPr>
        <w:t xml:space="preserve"> </w:t>
      </w:r>
      <w:r>
        <w:rPr>
          <w:rFonts w:cs="Arial"/>
          <w:b/>
        </w:rPr>
        <w:t>los estados financieros</w:t>
      </w:r>
    </w:p>
    <w:p w:rsidR="007A0462" w:rsidRDefault="007A0462" w:rsidP="008B06C2">
      <w:pPr>
        <w:spacing w:line="360" w:lineRule="auto"/>
        <w:jc w:val="both"/>
        <w:rPr>
          <w:rFonts w:cs="Arial"/>
        </w:rPr>
      </w:pPr>
      <w:r>
        <w:rPr>
          <w:rFonts w:cs="Arial"/>
        </w:rPr>
        <w:t>La</w:t>
      </w:r>
      <w:r w:rsidRPr="00983313">
        <w:rPr>
          <w:rFonts w:cs="Arial"/>
        </w:rPr>
        <w:t xml:space="preserve"> Direc</w:t>
      </w:r>
      <w:r>
        <w:rPr>
          <w:rFonts w:cs="Arial"/>
        </w:rPr>
        <w:t>ción</w:t>
      </w:r>
      <w:r w:rsidRPr="00983313">
        <w:rPr>
          <w:rFonts w:cs="Arial"/>
        </w:rPr>
        <w:t xml:space="preserve"> d</w:t>
      </w:r>
      <w:r>
        <w:rPr>
          <w:rFonts w:cs="Arial"/>
        </w:rPr>
        <w:t xml:space="preserve">el Programa de Fortalecimiento de la Dirección Nacional de Medio Ambiente </w:t>
      </w:r>
      <w:r w:rsidRPr="00983313">
        <w:rPr>
          <w:rFonts w:cs="Arial"/>
        </w:rPr>
        <w:t>es responsable por la preparación y</w:t>
      </w:r>
      <w:r w:rsidRPr="00AC5B7F">
        <w:rPr>
          <w:rFonts w:cs="Arial"/>
        </w:rPr>
        <w:t xml:space="preserve"> presentación razonable de </w:t>
      </w:r>
      <w:r>
        <w:rPr>
          <w:rFonts w:cs="Arial"/>
        </w:rPr>
        <w:t>los</w:t>
      </w:r>
      <w:r w:rsidRPr="00AC5B7F">
        <w:rPr>
          <w:rFonts w:cs="Arial"/>
        </w:rPr>
        <w:t xml:space="preserve"> estado</w:t>
      </w:r>
      <w:r>
        <w:rPr>
          <w:rFonts w:cs="Arial"/>
        </w:rPr>
        <w:t>s financieros</w:t>
      </w:r>
      <w:r w:rsidRPr="00AC5B7F">
        <w:rPr>
          <w:rFonts w:cs="Arial"/>
        </w:rPr>
        <w:t xml:space="preserve"> de acuerdo con </w:t>
      </w:r>
      <w:r>
        <w:rPr>
          <w:rFonts w:cs="Arial"/>
        </w:rPr>
        <w:t>los requerimientos del Banco Interamericano de Desarrollo. Esta responsabilidad incluye diseñar, implementar y mantener un control interno adecuado para la preparación y presentación razonable de estados financieros que estén libres de errores significativos, ya sea debido a fraude o error, seleccionar y aplicar políticas contables apropiadas, y realizar estimaciones contables raz</w:t>
      </w:r>
      <w:r w:rsidR="00257A3C">
        <w:rPr>
          <w:rFonts w:cs="Arial"/>
        </w:rPr>
        <w:t>onables en las circunstancias.</w:t>
      </w:r>
    </w:p>
    <w:p w:rsidR="007A0462" w:rsidRDefault="007A0462" w:rsidP="008B06C2">
      <w:pPr>
        <w:spacing w:line="360" w:lineRule="auto"/>
        <w:jc w:val="both"/>
        <w:rPr>
          <w:rFonts w:cs="Arial"/>
        </w:rPr>
      </w:pPr>
    </w:p>
    <w:p w:rsidR="007A0462" w:rsidRPr="00C26C29" w:rsidRDefault="007A0462" w:rsidP="008B06C2">
      <w:pPr>
        <w:spacing w:line="360" w:lineRule="auto"/>
        <w:jc w:val="both"/>
        <w:rPr>
          <w:rFonts w:cs="Arial"/>
          <w:b/>
        </w:rPr>
      </w:pPr>
      <w:r w:rsidRPr="00C26C29">
        <w:rPr>
          <w:rFonts w:cs="Arial"/>
          <w:b/>
        </w:rPr>
        <w:t xml:space="preserve">Responsabilidad del </w:t>
      </w:r>
      <w:r>
        <w:rPr>
          <w:rFonts w:cs="Arial"/>
          <w:b/>
        </w:rPr>
        <w:t xml:space="preserve">Tribunal de Cuentas por la auditoría de los </w:t>
      </w:r>
      <w:r w:rsidRPr="00C26C29">
        <w:rPr>
          <w:rFonts w:cs="Arial"/>
          <w:b/>
        </w:rPr>
        <w:t>estado</w:t>
      </w:r>
      <w:r>
        <w:rPr>
          <w:rFonts w:cs="Arial"/>
          <w:b/>
        </w:rPr>
        <w:t>s financieros</w:t>
      </w:r>
    </w:p>
    <w:p w:rsidR="007A0462" w:rsidRDefault="007A0462" w:rsidP="008B06C2">
      <w:pPr>
        <w:spacing w:line="360" w:lineRule="auto"/>
        <w:jc w:val="both"/>
        <w:rPr>
          <w:rFonts w:cs="Arial"/>
        </w:rPr>
      </w:pPr>
      <w:r>
        <w:rPr>
          <w:rFonts w:cs="Arial"/>
        </w:rPr>
        <w:t xml:space="preserve">El objetivo de la auditoría consiste en obtener una seguridad razonable acerca de que los estados financieros en su conjunto están libres de errores significativos, ya sea debido a fraude o error y </w:t>
      </w:r>
      <w:r w:rsidRPr="00D05EF9">
        <w:rPr>
          <w:rFonts w:cs="Arial"/>
        </w:rPr>
        <w:t>emitir un dictamen de auditoría con la correspondiente opinión</w:t>
      </w:r>
      <w:r>
        <w:rPr>
          <w:rFonts w:cs="Arial"/>
        </w:rPr>
        <w:t xml:space="preserve">.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w:t>
      </w:r>
      <w:r w:rsidRPr="005E4EBB">
        <w:rPr>
          <w:rFonts w:cs="Arial"/>
        </w:rPr>
        <w:t xml:space="preserve">esperarse </w:t>
      </w:r>
      <w:r>
        <w:rPr>
          <w:rFonts w:cs="Arial"/>
        </w:rPr>
        <w:t>que influyan en las decisiones económicas tomadas por los usuarios sobre la base de los estados financieros.</w:t>
      </w:r>
    </w:p>
    <w:p w:rsidR="007A0462" w:rsidRDefault="007A0462" w:rsidP="008B06C2">
      <w:pPr>
        <w:spacing w:line="360" w:lineRule="auto"/>
        <w:jc w:val="both"/>
        <w:rPr>
          <w:rFonts w:cs="Arial"/>
        </w:rPr>
      </w:pPr>
      <w:r>
        <w:rPr>
          <w:rFonts w:cs="Arial"/>
        </w:rPr>
        <w:t xml:space="preserve">Como parte de una auditoría de acuerdo con las ISSAI referidas en la sección </w:t>
      </w:r>
      <w:r w:rsidRPr="00FB6660">
        <w:rPr>
          <w:rFonts w:cs="Arial"/>
          <w:i/>
        </w:rPr>
        <w:t>Bases para la Opinión</w:t>
      </w:r>
      <w:r>
        <w:rPr>
          <w:rFonts w:cs="Arial"/>
        </w:rPr>
        <w:t>, el Tribunal de Cuentas aplica su juicio profesional y mantiene el escepticismo profesional durante el proceso de auditoría. Asimismo:</w:t>
      </w:r>
    </w:p>
    <w:p w:rsidR="007A0462" w:rsidRDefault="007A0462" w:rsidP="008B06C2">
      <w:pPr>
        <w:pStyle w:val="Prrafodelista"/>
        <w:numPr>
          <w:ilvl w:val="0"/>
          <w:numId w:val="22"/>
        </w:numPr>
        <w:spacing w:after="200" w:line="360" w:lineRule="auto"/>
        <w:contextualSpacing/>
        <w:jc w:val="both"/>
        <w:rPr>
          <w:rFonts w:cs="Arial"/>
        </w:rPr>
      </w:pPr>
      <w:r>
        <w:rPr>
          <w:rFonts w:cs="Arial"/>
        </w:rPr>
        <w:t xml:space="preserve">Identifica y evalúa el riesgo de que existan errores </w:t>
      </w:r>
      <w:r w:rsidRPr="002F0BEA">
        <w:rPr>
          <w:rFonts w:cs="Arial"/>
        </w:rPr>
        <w:t>significativos en los estados financieros, ya sea debido a fraude o error, diseña y realiza procedimientos de auditoría para responder a dichos riesgos y obtiene evidencia de auditoría suficiente y apropiada para fundamentar la base</w:t>
      </w:r>
      <w:r>
        <w:rPr>
          <w:rFonts w:cs="Arial"/>
        </w:rPr>
        <w:t xml:space="preserve"> de la opinión. El riesgo de no detectar un error significativo resultante de un fraude es mayor que el resultante de un error, dado que el fraude puede implicar colusión, falsificación, omisiones intencionales, manifestaciones intencionalmente incorrectas o ap</w:t>
      </w:r>
      <w:r w:rsidR="00257A3C">
        <w:rPr>
          <w:rFonts w:cs="Arial"/>
        </w:rPr>
        <w:t>artamientos de control interno.</w:t>
      </w:r>
    </w:p>
    <w:p w:rsidR="007A0462" w:rsidRDefault="007A0462" w:rsidP="008B06C2">
      <w:pPr>
        <w:pStyle w:val="Prrafodelista"/>
        <w:numPr>
          <w:ilvl w:val="0"/>
          <w:numId w:val="22"/>
        </w:numPr>
        <w:spacing w:after="200" w:line="360" w:lineRule="auto"/>
        <w:contextualSpacing/>
        <w:jc w:val="both"/>
        <w:rPr>
          <w:rFonts w:cs="Arial"/>
        </w:rPr>
      </w:pPr>
      <w:r>
        <w:rPr>
          <w:rFonts w:cs="Arial"/>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7A0462" w:rsidRDefault="007A0462" w:rsidP="008B06C2">
      <w:pPr>
        <w:pStyle w:val="Prrafodelista"/>
        <w:numPr>
          <w:ilvl w:val="0"/>
          <w:numId w:val="22"/>
        </w:numPr>
        <w:spacing w:after="200" w:line="360" w:lineRule="auto"/>
        <w:contextualSpacing/>
        <w:jc w:val="both"/>
        <w:rPr>
          <w:rFonts w:cs="Arial"/>
        </w:rPr>
      </w:pPr>
      <w:r>
        <w:rPr>
          <w:rFonts w:cs="Arial"/>
        </w:rPr>
        <w:t>Evalúa lo adecuado de las políticas contables adoptadas, la razonabilidad de las estimaciones contables y las revelaciones relacionadas realizadas por la Dirección.</w:t>
      </w:r>
    </w:p>
    <w:p w:rsidR="007A0462" w:rsidRPr="00136B93" w:rsidRDefault="007A0462" w:rsidP="00257A3C">
      <w:pPr>
        <w:pStyle w:val="Prrafodelista"/>
        <w:numPr>
          <w:ilvl w:val="0"/>
          <w:numId w:val="22"/>
        </w:numPr>
        <w:spacing w:after="200" w:line="360" w:lineRule="auto"/>
        <w:contextualSpacing/>
        <w:jc w:val="both"/>
        <w:rPr>
          <w:rFonts w:cs="Arial"/>
        </w:rPr>
      </w:pPr>
      <w:r w:rsidRPr="00136B93">
        <w:rPr>
          <w:rFonts w:cs="Arial"/>
        </w:rPr>
        <w:t>Evalúa la presentación general, la estructura y  contenido de los estados financieros, incluyendo las revelaciones y si los estados financieros representan las transacciones y eventos subyacentes de un modo que se logre una representación fiel de los mismos.</w:t>
      </w:r>
    </w:p>
    <w:p w:rsidR="007A0462" w:rsidRDefault="007A0462" w:rsidP="008B06C2">
      <w:pPr>
        <w:spacing w:line="360" w:lineRule="auto"/>
        <w:jc w:val="both"/>
        <w:rPr>
          <w:rFonts w:cs="Arial"/>
        </w:rPr>
      </w:pPr>
      <w:r>
        <w:rPr>
          <w:rFonts w:cs="Arial"/>
        </w:rPr>
        <w:t xml:space="preserve">El Tribunal de Cuentas se comunicó con la Dirección en relación, entre otros asuntos, al alcance y la oportunidad de los procedimientos de auditoría, los hallazgos significativos de auditoría incluidos, en caso de corresponder, y las deficiencias significativas en el control interno que se identificaron en </w:t>
      </w:r>
      <w:r w:rsidR="00257A3C">
        <w:rPr>
          <w:rFonts w:cs="Arial"/>
        </w:rPr>
        <w:t>el transcurso de la auditoría.</w:t>
      </w:r>
    </w:p>
    <w:p w:rsidR="007A0462" w:rsidRDefault="007A0462" w:rsidP="00AE7BFC">
      <w:pPr>
        <w:spacing w:line="360" w:lineRule="auto"/>
        <w:jc w:val="right"/>
      </w:pPr>
      <w:r w:rsidRPr="004C1F67">
        <w:rPr>
          <w:rFonts w:cs="Arial"/>
        </w:rPr>
        <w:t xml:space="preserve">Montevideo, </w:t>
      </w:r>
      <w:r>
        <w:rPr>
          <w:rFonts w:cs="Arial"/>
        </w:rPr>
        <w:t>13 de marzo de 2019</w:t>
      </w:r>
    </w:p>
    <w:p w:rsidR="007A0462" w:rsidRDefault="007A0462" w:rsidP="00CE6C9E"/>
    <w:p w:rsidR="007A0462" w:rsidRDefault="007A0462" w:rsidP="00273E81">
      <w:pPr>
        <w:rPr>
          <w:rFonts w:cs="Arial"/>
          <w:spacing w:val="-3"/>
          <w:lang w:val="es-ES_tradnl" w:eastAsia="zh-CN"/>
        </w:rPr>
      </w:pPr>
      <w:r>
        <w:rPr>
          <w:sz w:val="20"/>
          <w:szCs w:val="20"/>
        </w:rPr>
        <w:t>CLC</w:t>
      </w: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257A3C" w:rsidRDefault="00257A3C" w:rsidP="00865BFC">
      <w:pPr>
        <w:tabs>
          <w:tab w:val="num" w:pos="0"/>
        </w:tabs>
        <w:suppressAutoHyphens/>
        <w:spacing w:line="360" w:lineRule="auto"/>
        <w:rPr>
          <w:rFonts w:ascii="Times New Roman" w:hAnsi="Times New Roman"/>
          <w:szCs w:val="20"/>
          <w:lang w:val="es-UY" w:eastAsia="zh-CN"/>
        </w:rPr>
      </w:pPr>
    </w:p>
    <w:p w:rsidR="00257A3C" w:rsidRDefault="00257A3C"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Default="007A0462" w:rsidP="00C34E4C">
      <w:pPr>
        <w:jc w:val="center"/>
        <w:rPr>
          <w:rFonts w:cs="Arial"/>
          <w:b/>
        </w:rPr>
      </w:pPr>
      <w:r>
        <w:rPr>
          <w:rFonts w:cs="Arial"/>
          <w:b/>
        </w:rPr>
        <w:t>DICTAMEN</w:t>
      </w:r>
    </w:p>
    <w:p w:rsidR="007A0462" w:rsidRDefault="007A0462" w:rsidP="00AE7049">
      <w:pPr>
        <w:jc w:val="center"/>
        <w:rPr>
          <w:rFonts w:cs="Arial"/>
          <w:b/>
        </w:rPr>
      </w:pPr>
    </w:p>
    <w:p w:rsidR="007A0462" w:rsidRPr="002D2942" w:rsidRDefault="007A0462" w:rsidP="00AE7049">
      <w:pPr>
        <w:spacing w:line="360" w:lineRule="auto"/>
        <w:jc w:val="both"/>
        <w:rPr>
          <w:rFonts w:cs="Arial"/>
          <w:b/>
          <w:szCs w:val="20"/>
          <w:lang w:val="es-ES_tradnl"/>
        </w:rPr>
      </w:pPr>
      <w:r w:rsidRPr="002D2942">
        <w:rPr>
          <w:rFonts w:cs="Arial"/>
          <w:b/>
          <w:szCs w:val="20"/>
          <w:lang w:val="es-ES_tradnl"/>
        </w:rPr>
        <w:t>Opinión sin salvedad</w:t>
      </w:r>
    </w:p>
    <w:p w:rsidR="007A0462" w:rsidRPr="002D2942" w:rsidRDefault="007A0462" w:rsidP="00AE7049">
      <w:pPr>
        <w:spacing w:line="360" w:lineRule="auto"/>
        <w:jc w:val="both"/>
        <w:rPr>
          <w:rFonts w:cs="Arial"/>
          <w:szCs w:val="20"/>
          <w:lang w:val="es-ES_tradnl"/>
        </w:rPr>
      </w:pPr>
      <w:r w:rsidRPr="002D2942">
        <w:rPr>
          <w:rFonts w:cs="Arial"/>
          <w:szCs w:val="20"/>
          <w:lang w:val="es-ES_tradnl"/>
        </w:rPr>
        <w:t xml:space="preserve">El Tribunal de Cuentas ha auditado la información presentada en el estado </w:t>
      </w:r>
      <w:r w:rsidRPr="00A92A0C">
        <w:rPr>
          <w:rFonts w:cs="Arial"/>
          <w:i/>
        </w:rPr>
        <w:t xml:space="preserve"> </w:t>
      </w:r>
      <w:r w:rsidRPr="0074599B">
        <w:rPr>
          <w:rFonts w:cs="Arial"/>
          <w:bCs/>
          <w:spacing w:val="-3"/>
        </w:rPr>
        <w:t>“Estado de Solicitudes de Desembolso”</w:t>
      </w:r>
      <w:r w:rsidRPr="00D41F8C">
        <w:rPr>
          <w:rFonts w:cs="Arial"/>
        </w:rPr>
        <w:t xml:space="preserve"> por el período comprendido entre el </w:t>
      </w:r>
      <w:r>
        <w:rPr>
          <w:rFonts w:cs="Arial"/>
        </w:rPr>
        <w:t>01/01/1018</w:t>
      </w:r>
      <w:r w:rsidRPr="00D41F8C">
        <w:rPr>
          <w:rFonts w:cs="Arial"/>
        </w:rPr>
        <w:t xml:space="preserve"> y el </w:t>
      </w:r>
      <w:r w:rsidRPr="002751AA">
        <w:rPr>
          <w:rFonts w:cs="Arial"/>
        </w:rPr>
        <w:t>31/1</w:t>
      </w:r>
      <w:r>
        <w:rPr>
          <w:rFonts w:cs="Arial"/>
        </w:rPr>
        <w:t>2</w:t>
      </w:r>
      <w:r w:rsidRPr="002751AA">
        <w:rPr>
          <w:rFonts w:cs="Arial"/>
        </w:rPr>
        <w:t>/2018</w:t>
      </w:r>
      <w:r>
        <w:rPr>
          <w:rFonts w:cs="Arial"/>
        </w:rPr>
        <w:t xml:space="preserve">, del </w:t>
      </w:r>
      <w:r w:rsidRPr="00865BFC">
        <w:rPr>
          <w:rFonts w:eastAsia="Arial" w:cs="Arial"/>
          <w:szCs w:val="20"/>
          <w:lang w:val="es-ES_tradnl" w:eastAsia="zh-CN"/>
        </w:rPr>
        <w:t xml:space="preserve">“Programa de Fortalecimiento de la Dirección Nacional de Medio Ambiente y de la Gestión Ambiental del País” </w:t>
      </w:r>
      <w:r w:rsidRPr="002D2942">
        <w:rPr>
          <w:rFonts w:cs="Arial"/>
          <w:iCs/>
          <w:szCs w:val="20"/>
          <w:lang w:val="es-ES_tradnl"/>
        </w:rPr>
        <w:t>parcialmente financiado con recursos del</w:t>
      </w:r>
      <w:r w:rsidRPr="002D2942">
        <w:rPr>
          <w:rFonts w:cs="Arial"/>
          <w:szCs w:val="20"/>
          <w:lang w:val="es-ES_tradnl"/>
        </w:rPr>
        <w:t xml:space="preserve"> Préstamo del Banco Interamericano de Desarrollo (BID) </w:t>
      </w:r>
      <w:r w:rsidRPr="002D2942">
        <w:rPr>
          <w:rFonts w:cs="Arial"/>
          <w:spacing w:val="-3"/>
          <w:szCs w:val="20"/>
          <w:lang w:val="es-ES_tradnl"/>
        </w:rPr>
        <w:t>Nº 30</w:t>
      </w:r>
      <w:r>
        <w:rPr>
          <w:rFonts w:cs="Arial"/>
          <w:spacing w:val="-3"/>
          <w:szCs w:val="20"/>
          <w:lang w:val="es-ES_tradnl"/>
        </w:rPr>
        <w:t>80</w:t>
      </w:r>
      <w:r w:rsidRPr="002D2942">
        <w:rPr>
          <w:rFonts w:cs="Arial"/>
          <w:spacing w:val="-3"/>
          <w:szCs w:val="20"/>
          <w:lang w:val="es-ES_tradnl"/>
        </w:rPr>
        <w:t>/OC-UR,</w:t>
      </w:r>
      <w:r w:rsidRPr="002D2942">
        <w:rPr>
          <w:rFonts w:cs="Arial"/>
          <w:szCs w:val="20"/>
          <w:lang w:val="es-ES_tradnl"/>
        </w:rPr>
        <w:t xml:space="preserve"> ejecutado por </w:t>
      </w:r>
      <w:r>
        <w:rPr>
          <w:rFonts w:cs="Arial"/>
          <w:szCs w:val="20"/>
          <w:lang w:val="es-ES_tradnl"/>
        </w:rPr>
        <w:t>el Ministerio de Vivienda, Ordenamiento Territorial y Medio Ambiente</w:t>
      </w:r>
      <w:r w:rsidRPr="002D2942">
        <w:rPr>
          <w:rFonts w:cs="Arial"/>
          <w:szCs w:val="20"/>
          <w:lang w:val="es-ES_tradnl"/>
        </w:rPr>
        <w:t xml:space="preserve">. Dicha información comprende las justificaciones N° </w:t>
      </w:r>
      <w:r>
        <w:rPr>
          <w:rFonts w:cs="Arial"/>
          <w:szCs w:val="20"/>
          <w:lang w:val="es-ES_tradnl"/>
        </w:rPr>
        <w:t>10</w:t>
      </w:r>
      <w:r w:rsidRPr="002D2942">
        <w:rPr>
          <w:rFonts w:cs="Arial"/>
          <w:szCs w:val="20"/>
          <w:lang w:val="es-ES_tradnl"/>
        </w:rPr>
        <w:t>.</w:t>
      </w:r>
    </w:p>
    <w:p w:rsidR="007A0462" w:rsidRPr="002D2942" w:rsidRDefault="007A0462" w:rsidP="00AE7049">
      <w:pPr>
        <w:widowControl w:val="0"/>
        <w:tabs>
          <w:tab w:val="left" w:pos="-720"/>
        </w:tabs>
        <w:spacing w:after="260" w:line="360" w:lineRule="auto"/>
        <w:jc w:val="both"/>
        <w:rPr>
          <w:rFonts w:cs="Arial"/>
          <w:color w:val="000000"/>
          <w:spacing w:val="-3"/>
          <w:szCs w:val="20"/>
          <w:lang w:val="es-ES_tradnl"/>
        </w:rPr>
      </w:pPr>
      <w:r w:rsidRPr="002D2942">
        <w:rPr>
          <w:rFonts w:cs="Arial"/>
          <w:color w:val="000000"/>
          <w:spacing w:val="-3"/>
          <w:szCs w:val="20"/>
          <w:lang w:val="es-ES_tradnl"/>
        </w:rPr>
        <w:t>En</w:t>
      </w:r>
      <w:r w:rsidRPr="002D2942">
        <w:rPr>
          <w:rFonts w:eastAsia="Arial" w:cs="Arial"/>
          <w:color w:val="000000"/>
          <w:spacing w:val="-3"/>
          <w:szCs w:val="20"/>
          <w:lang w:val="es-ES_tradnl"/>
        </w:rPr>
        <w:t xml:space="preserve"> </w:t>
      </w:r>
      <w:r w:rsidRPr="002D2942">
        <w:rPr>
          <w:rFonts w:cs="Arial"/>
          <w:color w:val="000000"/>
          <w:spacing w:val="-3"/>
          <w:szCs w:val="20"/>
          <w:lang w:val="es-ES_tradnl"/>
        </w:rPr>
        <w:t>opinión</w:t>
      </w:r>
      <w:r w:rsidRPr="002D2942">
        <w:rPr>
          <w:rFonts w:eastAsia="Arial" w:cs="Arial"/>
          <w:color w:val="000000"/>
          <w:spacing w:val="-3"/>
          <w:szCs w:val="20"/>
          <w:lang w:val="es-ES_tradnl"/>
        </w:rPr>
        <w:t xml:space="preserve"> </w:t>
      </w:r>
      <w:r w:rsidRPr="002D2942">
        <w:rPr>
          <w:rFonts w:cs="Arial"/>
          <w:color w:val="000000"/>
          <w:spacing w:val="-3"/>
          <w:szCs w:val="20"/>
          <w:lang w:val="es-ES_tradnl"/>
        </w:rPr>
        <w:t>del</w:t>
      </w:r>
      <w:r w:rsidRPr="002D2942">
        <w:rPr>
          <w:rFonts w:eastAsia="Arial" w:cs="Arial"/>
          <w:color w:val="000000"/>
          <w:spacing w:val="-3"/>
          <w:szCs w:val="20"/>
          <w:lang w:val="es-ES_tradnl"/>
        </w:rPr>
        <w:t xml:space="preserve"> </w:t>
      </w:r>
      <w:r w:rsidRPr="002D2942">
        <w:rPr>
          <w:rFonts w:cs="Arial"/>
          <w:color w:val="000000"/>
          <w:spacing w:val="-3"/>
          <w:szCs w:val="20"/>
          <w:lang w:val="es-ES_tradnl"/>
        </w:rPr>
        <w:t>Tribunal</w:t>
      </w:r>
      <w:r w:rsidRPr="002D2942">
        <w:rPr>
          <w:rFonts w:eastAsia="Arial" w:cs="Arial"/>
          <w:color w:val="000000"/>
          <w:spacing w:val="-3"/>
          <w:szCs w:val="20"/>
          <w:lang w:val="es-ES_tradnl"/>
        </w:rPr>
        <w:t xml:space="preserve"> </w:t>
      </w:r>
      <w:r w:rsidRPr="002D2942">
        <w:rPr>
          <w:rFonts w:cs="Arial"/>
          <w:color w:val="000000"/>
          <w:spacing w:val="-3"/>
          <w:szCs w:val="20"/>
          <w:lang w:val="es-ES_tradnl"/>
        </w:rPr>
        <w:t>de</w:t>
      </w:r>
      <w:r w:rsidRPr="002D2942">
        <w:rPr>
          <w:rFonts w:eastAsia="Arial" w:cs="Arial"/>
          <w:color w:val="000000"/>
          <w:spacing w:val="-3"/>
          <w:szCs w:val="20"/>
          <w:lang w:val="es-ES_tradnl"/>
        </w:rPr>
        <w:t xml:space="preserve"> </w:t>
      </w:r>
      <w:r w:rsidRPr="002D2942">
        <w:rPr>
          <w:rFonts w:cs="Arial"/>
          <w:color w:val="000000"/>
          <w:spacing w:val="-3"/>
          <w:szCs w:val="20"/>
          <w:lang w:val="es-ES_tradnl"/>
        </w:rPr>
        <w:t xml:space="preserve">Cuentas </w:t>
      </w:r>
      <w:r w:rsidRPr="002D2942">
        <w:rPr>
          <w:rFonts w:eastAsia="Arial" w:cs="Arial"/>
          <w:color w:val="000000"/>
          <w:spacing w:val="-3"/>
          <w:szCs w:val="20"/>
          <w:lang w:val="es-ES_tradnl"/>
        </w:rPr>
        <w:t xml:space="preserve">el  </w:t>
      </w:r>
      <w:r w:rsidRPr="002D2942">
        <w:rPr>
          <w:rFonts w:cs="Arial"/>
          <w:spacing w:val="-3"/>
          <w:szCs w:val="20"/>
          <w:lang w:val="es-ES_tradnl"/>
        </w:rPr>
        <w:t>“</w:t>
      </w:r>
      <w:r>
        <w:rPr>
          <w:rFonts w:cs="Arial"/>
          <w:spacing w:val="-3"/>
          <w:szCs w:val="20"/>
          <w:lang w:val="es-ES_tradnl"/>
        </w:rPr>
        <w:t xml:space="preserve">Estado de </w:t>
      </w:r>
      <w:r w:rsidRPr="002D2942">
        <w:rPr>
          <w:rFonts w:cs="Arial"/>
          <w:spacing w:val="-3"/>
          <w:szCs w:val="20"/>
          <w:lang w:val="es-ES_tradnl"/>
        </w:rPr>
        <w:t xml:space="preserve"> </w:t>
      </w:r>
      <w:r>
        <w:rPr>
          <w:rFonts w:cs="Arial"/>
          <w:spacing w:val="-3"/>
          <w:szCs w:val="20"/>
          <w:lang w:val="es-ES_tradnl"/>
        </w:rPr>
        <w:t>Solicitudes de Desembolso”</w:t>
      </w:r>
      <w:r w:rsidRPr="002D2942">
        <w:rPr>
          <w:rFonts w:eastAsia="Arial" w:cs="Arial"/>
          <w:color w:val="000000"/>
          <w:spacing w:val="-3"/>
          <w:szCs w:val="20"/>
          <w:lang w:val="es-ES_tradnl"/>
        </w:rPr>
        <w:t xml:space="preserve">,  </w:t>
      </w:r>
      <w:r w:rsidRPr="002D2942">
        <w:rPr>
          <w:rFonts w:cs="Arial"/>
          <w:color w:val="000000"/>
          <w:spacing w:val="-3"/>
          <w:szCs w:val="20"/>
          <w:lang w:val="es-ES_tradnl"/>
        </w:rPr>
        <w:t>la información y anexos que los respaldan, junto</w:t>
      </w:r>
      <w:r w:rsidRPr="002D2942">
        <w:rPr>
          <w:rFonts w:eastAsia="Arial" w:cs="Arial"/>
          <w:color w:val="000000"/>
          <w:spacing w:val="-3"/>
          <w:szCs w:val="20"/>
          <w:lang w:val="es-ES_tradnl"/>
        </w:rPr>
        <w:t xml:space="preserve"> </w:t>
      </w:r>
      <w:r w:rsidRPr="002D2942">
        <w:rPr>
          <w:rFonts w:cs="Arial"/>
          <w:color w:val="000000"/>
          <w:spacing w:val="-3"/>
          <w:szCs w:val="20"/>
          <w:lang w:val="es-ES_tradnl"/>
        </w:rPr>
        <w:t>con</w:t>
      </w:r>
      <w:r w:rsidRPr="002D2942">
        <w:rPr>
          <w:rFonts w:eastAsia="Arial" w:cs="Arial"/>
          <w:color w:val="000000"/>
          <w:spacing w:val="-3"/>
          <w:szCs w:val="20"/>
          <w:lang w:val="es-ES_tradnl"/>
        </w:rPr>
        <w:t xml:space="preserve"> </w:t>
      </w:r>
      <w:r w:rsidRPr="002D2942">
        <w:rPr>
          <w:rFonts w:cs="Arial"/>
          <w:color w:val="000000"/>
          <w:spacing w:val="-3"/>
          <w:szCs w:val="20"/>
          <w:lang w:val="es-ES_tradnl"/>
        </w:rPr>
        <w:t>los</w:t>
      </w:r>
      <w:r w:rsidRPr="002D2942">
        <w:rPr>
          <w:rFonts w:eastAsia="Arial" w:cs="Arial"/>
          <w:color w:val="000000"/>
          <w:spacing w:val="-3"/>
          <w:szCs w:val="20"/>
          <w:lang w:val="es-ES_tradnl"/>
        </w:rPr>
        <w:t xml:space="preserve"> </w:t>
      </w:r>
      <w:r w:rsidRPr="002D2942">
        <w:rPr>
          <w:rFonts w:cs="Arial"/>
          <w:color w:val="000000"/>
          <w:spacing w:val="-3"/>
          <w:szCs w:val="20"/>
          <w:lang w:val="es-ES_tradnl"/>
        </w:rPr>
        <w:t>controles internos</w:t>
      </w:r>
      <w:r w:rsidRPr="002D2942">
        <w:rPr>
          <w:rFonts w:eastAsia="Arial" w:cs="Arial"/>
          <w:color w:val="000000"/>
          <w:spacing w:val="-3"/>
          <w:szCs w:val="20"/>
          <w:lang w:val="es-ES_tradnl"/>
        </w:rPr>
        <w:t xml:space="preserve"> </w:t>
      </w:r>
      <w:r w:rsidRPr="002D2942">
        <w:rPr>
          <w:rFonts w:cs="Arial"/>
          <w:color w:val="000000"/>
          <w:spacing w:val="-3"/>
          <w:szCs w:val="20"/>
          <w:lang w:val="es-ES_tradnl"/>
        </w:rPr>
        <w:t>utilizados</w:t>
      </w:r>
      <w:r w:rsidRPr="002D2942">
        <w:rPr>
          <w:rFonts w:eastAsia="Arial" w:cs="Arial"/>
          <w:color w:val="000000"/>
          <w:spacing w:val="-3"/>
          <w:szCs w:val="20"/>
          <w:lang w:val="es-ES_tradnl"/>
        </w:rPr>
        <w:t xml:space="preserve"> para </w:t>
      </w:r>
      <w:r w:rsidRPr="002D2942">
        <w:rPr>
          <w:rFonts w:cs="Arial"/>
          <w:color w:val="000000"/>
          <w:spacing w:val="-3"/>
          <w:szCs w:val="20"/>
          <w:lang w:val="es-ES_tradnl"/>
        </w:rPr>
        <w:t>su</w:t>
      </w:r>
      <w:r w:rsidRPr="002D2942">
        <w:rPr>
          <w:rFonts w:eastAsia="Arial" w:cs="Arial"/>
          <w:color w:val="000000"/>
          <w:spacing w:val="-3"/>
          <w:szCs w:val="20"/>
          <w:lang w:val="es-ES_tradnl"/>
        </w:rPr>
        <w:t xml:space="preserve"> </w:t>
      </w:r>
      <w:r w:rsidRPr="002D2942">
        <w:rPr>
          <w:rFonts w:cs="Arial"/>
          <w:color w:val="000000"/>
          <w:spacing w:val="-3"/>
          <w:szCs w:val="20"/>
          <w:lang w:val="es-ES_tradnl"/>
        </w:rPr>
        <w:t>preparación,</w:t>
      </w:r>
      <w:r w:rsidRPr="002D2942">
        <w:rPr>
          <w:rFonts w:eastAsia="Arial" w:cs="Arial"/>
          <w:color w:val="000000"/>
          <w:spacing w:val="-3"/>
          <w:szCs w:val="20"/>
          <w:lang w:val="es-ES_tradnl"/>
        </w:rPr>
        <w:t xml:space="preserve"> </w:t>
      </w:r>
      <w:r w:rsidRPr="002D2942">
        <w:rPr>
          <w:rFonts w:cs="Arial"/>
          <w:color w:val="000000"/>
          <w:spacing w:val="-3"/>
          <w:szCs w:val="20"/>
          <w:lang w:val="es-ES_tradnl"/>
        </w:rPr>
        <w:t>son</w:t>
      </w:r>
      <w:r w:rsidRPr="002D2942">
        <w:rPr>
          <w:rFonts w:eastAsia="Arial" w:cs="Arial"/>
          <w:color w:val="000000"/>
          <w:spacing w:val="-3"/>
          <w:szCs w:val="20"/>
          <w:lang w:val="es-ES_tradnl"/>
        </w:rPr>
        <w:t xml:space="preserve"> </w:t>
      </w:r>
      <w:r w:rsidRPr="002D2942">
        <w:rPr>
          <w:rFonts w:cs="Arial"/>
          <w:color w:val="000000"/>
          <w:spacing w:val="-3"/>
          <w:szCs w:val="20"/>
          <w:lang w:val="es-ES_tradnl"/>
        </w:rPr>
        <w:t>razonables</w:t>
      </w:r>
      <w:r w:rsidRPr="002D2942">
        <w:rPr>
          <w:rFonts w:eastAsia="Arial" w:cs="Arial"/>
          <w:color w:val="000000"/>
          <w:spacing w:val="-3"/>
          <w:szCs w:val="20"/>
          <w:lang w:val="es-ES_tradnl"/>
        </w:rPr>
        <w:t xml:space="preserve"> </w:t>
      </w:r>
      <w:r w:rsidRPr="002D2942">
        <w:rPr>
          <w:rFonts w:cs="Arial"/>
          <w:color w:val="000000"/>
          <w:spacing w:val="-3"/>
          <w:szCs w:val="20"/>
          <w:lang w:val="es-ES_tradnl"/>
        </w:rPr>
        <w:t>para</w:t>
      </w:r>
      <w:r w:rsidRPr="002D2942">
        <w:rPr>
          <w:rFonts w:eastAsia="Arial" w:cs="Arial"/>
          <w:color w:val="000000"/>
          <w:spacing w:val="-3"/>
          <w:szCs w:val="20"/>
          <w:lang w:val="es-ES_tradnl"/>
        </w:rPr>
        <w:t xml:space="preserve"> </w:t>
      </w:r>
      <w:r w:rsidRPr="002D2942">
        <w:rPr>
          <w:rFonts w:cs="Arial"/>
          <w:color w:val="000000"/>
          <w:spacing w:val="-3"/>
          <w:szCs w:val="20"/>
          <w:lang w:val="es-ES_tradnl"/>
        </w:rPr>
        <w:t>sustentar</w:t>
      </w:r>
      <w:r w:rsidRPr="002D2942">
        <w:rPr>
          <w:rFonts w:eastAsia="Arial" w:cs="Arial"/>
          <w:color w:val="000000"/>
          <w:spacing w:val="-3"/>
          <w:szCs w:val="20"/>
          <w:lang w:val="es-ES_tradnl"/>
        </w:rPr>
        <w:t xml:space="preserve"> las justificaciones de  </w:t>
      </w:r>
      <w:r w:rsidRPr="002D2942">
        <w:rPr>
          <w:rFonts w:cs="Arial"/>
          <w:spacing w:val="-3"/>
          <w:szCs w:val="20"/>
          <w:lang w:val="es-ES_tradnl"/>
        </w:rPr>
        <w:t>gastos</w:t>
      </w:r>
      <w:r w:rsidRPr="002D2942">
        <w:rPr>
          <w:rFonts w:eastAsia="Arial" w:cs="Arial"/>
          <w:color w:val="000000"/>
          <w:spacing w:val="-3"/>
          <w:szCs w:val="20"/>
          <w:lang w:val="es-ES_tradnl"/>
        </w:rPr>
        <w:t xml:space="preserve"> </w:t>
      </w:r>
      <w:r w:rsidRPr="002D2942">
        <w:rPr>
          <w:rFonts w:cs="Arial"/>
          <w:color w:val="000000"/>
          <w:spacing w:val="-3"/>
          <w:szCs w:val="20"/>
          <w:lang w:val="es-ES_tradnl"/>
        </w:rPr>
        <w:t>de</w:t>
      </w:r>
      <w:r w:rsidRPr="002D2942">
        <w:rPr>
          <w:rFonts w:eastAsia="Arial" w:cs="Arial"/>
          <w:color w:val="000000"/>
          <w:spacing w:val="-3"/>
          <w:szCs w:val="20"/>
          <w:lang w:val="es-ES_tradnl"/>
        </w:rPr>
        <w:t xml:space="preserve"> </w:t>
      </w:r>
      <w:r w:rsidRPr="002D2942">
        <w:rPr>
          <w:rFonts w:cs="Arial"/>
          <w:color w:val="000000"/>
          <w:spacing w:val="-3"/>
          <w:szCs w:val="20"/>
          <w:lang w:val="es-ES_tradnl"/>
        </w:rPr>
        <w:t>conformidad</w:t>
      </w:r>
      <w:r w:rsidRPr="002D2942">
        <w:rPr>
          <w:rFonts w:eastAsia="Arial" w:cs="Arial"/>
          <w:color w:val="000000"/>
          <w:spacing w:val="-3"/>
          <w:szCs w:val="20"/>
          <w:lang w:val="es-ES_tradnl"/>
        </w:rPr>
        <w:t xml:space="preserve"> </w:t>
      </w:r>
      <w:r w:rsidRPr="002D2942">
        <w:rPr>
          <w:rFonts w:cs="Arial"/>
          <w:color w:val="000000"/>
          <w:spacing w:val="-3"/>
          <w:szCs w:val="20"/>
          <w:lang w:val="es-ES_tradnl"/>
        </w:rPr>
        <w:t>con</w:t>
      </w:r>
      <w:r w:rsidRPr="002D2942">
        <w:rPr>
          <w:rFonts w:eastAsia="Arial" w:cs="Arial"/>
          <w:color w:val="000000"/>
          <w:spacing w:val="-3"/>
          <w:szCs w:val="20"/>
          <w:lang w:val="es-ES_tradnl"/>
        </w:rPr>
        <w:t xml:space="preserve"> </w:t>
      </w:r>
      <w:r w:rsidRPr="002D2942">
        <w:rPr>
          <w:rFonts w:cs="Arial"/>
          <w:color w:val="000000"/>
          <w:spacing w:val="-3"/>
          <w:szCs w:val="20"/>
          <w:lang w:val="es-ES_tradnl"/>
        </w:rPr>
        <w:t>los</w:t>
      </w:r>
      <w:r w:rsidRPr="002D2942">
        <w:rPr>
          <w:rFonts w:eastAsia="Arial" w:cs="Arial"/>
          <w:color w:val="000000"/>
          <w:spacing w:val="-3"/>
          <w:szCs w:val="20"/>
          <w:lang w:val="es-ES_tradnl"/>
        </w:rPr>
        <w:t xml:space="preserve"> </w:t>
      </w:r>
      <w:r w:rsidRPr="002D2942">
        <w:rPr>
          <w:rFonts w:cs="Arial"/>
          <w:color w:val="000000"/>
          <w:spacing w:val="-3"/>
          <w:szCs w:val="20"/>
          <w:lang w:val="es-ES_tradnl"/>
        </w:rPr>
        <w:t>requerimientos</w:t>
      </w:r>
      <w:r w:rsidRPr="002D2942">
        <w:rPr>
          <w:rFonts w:eastAsia="Arial" w:cs="Arial"/>
          <w:color w:val="000000"/>
          <w:spacing w:val="-3"/>
          <w:szCs w:val="20"/>
          <w:lang w:val="es-ES_tradnl"/>
        </w:rPr>
        <w:t xml:space="preserve"> </w:t>
      </w:r>
      <w:r w:rsidRPr="002D2942">
        <w:rPr>
          <w:rFonts w:cs="Arial"/>
          <w:color w:val="000000"/>
          <w:spacing w:val="-3"/>
          <w:szCs w:val="20"/>
          <w:lang w:val="es-ES_tradnl"/>
        </w:rPr>
        <w:t>establecidos por el Banco Interamericano de Desarrollo</w:t>
      </w:r>
      <w:r w:rsidRPr="002D2942">
        <w:rPr>
          <w:rFonts w:eastAsia="Arial" w:cs="Arial"/>
          <w:color w:val="000000"/>
          <w:spacing w:val="-3"/>
          <w:szCs w:val="20"/>
          <w:lang w:val="es-ES_tradnl"/>
        </w:rPr>
        <w:t xml:space="preserve"> (BID), </w:t>
      </w:r>
      <w:r w:rsidRPr="002D2942">
        <w:rPr>
          <w:rFonts w:cs="Arial"/>
          <w:color w:val="000000"/>
          <w:spacing w:val="-3"/>
          <w:szCs w:val="20"/>
          <w:lang w:val="es-ES_tradnl"/>
        </w:rPr>
        <w:t>y</w:t>
      </w:r>
      <w:r w:rsidRPr="002D2942">
        <w:rPr>
          <w:rFonts w:eastAsia="Arial" w:cs="Arial"/>
          <w:color w:val="000000"/>
          <w:spacing w:val="-3"/>
          <w:szCs w:val="20"/>
          <w:lang w:val="es-ES_tradnl"/>
        </w:rPr>
        <w:t xml:space="preserve"> </w:t>
      </w:r>
      <w:r w:rsidRPr="002D2942">
        <w:rPr>
          <w:rFonts w:cs="Arial"/>
          <w:color w:val="000000"/>
          <w:spacing w:val="-3"/>
          <w:szCs w:val="20"/>
          <w:lang w:val="es-ES_tradnl"/>
        </w:rPr>
        <w:t>dichos</w:t>
      </w:r>
      <w:r w:rsidRPr="002D2942">
        <w:rPr>
          <w:rFonts w:eastAsia="Arial" w:cs="Arial"/>
          <w:color w:val="000000"/>
          <w:spacing w:val="-3"/>
          <w:szCs w:val="20"/>
          <w:lang w:val="es-ES_tradnl"/>
        </w:rPr>
        <w:t xml:space="preserve"> </w:t>
      </w:r>
      <w:r w:rsidRPr="002D2942">
        <w:rPr>
          <w:rFonts w:cs="Arial"/>
          <w:color w:val="000000"/>
          <w:spacing w:val="-3"/>
          <w:szCs w:val="20"/>
          <w:lang w:val="es-ES_tradnl"/>
        </w:rPr>
        <w:t>gastos</w:t>
      </w:r>
      <w:r w:rsidRPr="002D2942">
        <w:rPr>
          <w:rFonts w:eastAsia="Arial" w:cs="Arial"/>
          <w:color w:val="000000"/>
          <w:spacing w:val="-3"/>
          <w:szCs w:val="20"/>
          <w:lang w:val="es-ES_tradnl"/>
        </w:rPr>
        <w:t xml:space="preserve"> </w:t>
      </w:r>
      <w:r w:rsidRPr="002D2942">
        <w:rPr>
          <w:rFonts w:cs="Arial"/>
          <w:color w:val="000000"/>
          <w:spacing w:val="-3"/>
          <w:szCs w:val="20"/>
          <w:lang w:val="es-ES_tradnl"/>
        </w:rPr>
        <w:t>son</w:t>
      </w:r>
      <w:r w:rsidRPr="002D2942">
        <w:rPr>
          <w:rFonts w:eastAsia="Arial" w:cs="Arial"/>
          <w:color w:val="000000"/>
          <w:spacing w:val="-3"/>
          <w:szCs w:val="20"/>
          <w:lang w:val="es-ES_tradnl"/>
        </w:rPr>
        <w:t xml:space="preserve"> </w:t>
      </w:r>
      <w:r w:rsidRPr="002D2942">
        <w:rPr>
          <w:rFonts w:cs="Arial"/>
          <w:color w:val="000000"/>
          <w:spacing w:val="-3"/>
          <w:szCs w:val="20"/>
          <w:lang w:val="es-ES_tradnl"/>
        </w:rPr>
        <w:t>elegibles</w:t>
      </w:r>
      <w:r w:rsidRPr="002D2942">
        <w:rPr>
          <w:rFonts w:eastAsia="Arial" w:cs="Arial"/>
          <w:color w:val="000000"/>
          <w:spacing w:val="-3"/>
          <w:szCs w:val="20"/>
          <w:lang w:val="es-ES_tradnl"/>
        </w:rPr>
        <w:t xml:space="preserve"> </w:t>
      </w:r>
      <w:r w:rsidRPr="002D2942">
        <w:rPr>
          <w:rFonts w:cs="Arial"/>
          <w:color w:val="000000"/>
          <w:spacing w:val="-3"/>
          <w:szCs w:val="20"/>
          <w:lang w:val="es-ES_tradnl"/>
        </w:rPr>
        <w:t>para</w:t>
      </w:r>
      <w:r w:rsidRPr="002D2942">
        <w:rPr>
          <w:rFonts w:eastAsia="Arial" w:cs="Arial"/>
          <w:color w:val="000000"/>
          <w:spacing w:val="-3"/>
          <w:szCs w:val="20"/>
          <w:lang w:val="es-ES_tradnl"/>
        </w:rPr>
        <w:t xml:space="preserve"> </w:t>
      </w:r>
      <w:r w:rsidRPr="002D2942">
        <w:rPr>
          <w:rFonts w:cs="Arial"/>
          <w:color w:val="000000"/>
          <w:spacing w:val="-3"/>
          <w:szCs w:val="20"/>
          <w:lang w:val="es-ES_tradnl"/>
        </w:rPr>
        <w:t>el</w:t>
      </w:r>
      <w:r w:rsidRPr="002D2942">
        <w:rPr>
          <w:rFonts w:eastAsia="Arial" w:cs="Arial"/>
          <w:color w:val="000000"/>
          <w:spacing w:val="-3"/>
          <w:szCs w:val="20"/>
          <w:lang w:val="es-ES_tradnl"/>
        </w:rPr>
        <w:t xml:space="preserve"> </w:t>
      </w:r>
      <w:r w:rsidRPr="002D2942">
        <w:rPr>
          <w:rFonts w:cs="Arial"/>
          <w:color w:val="000000"/>
          <w:spacing w:val="-3"/>
          <w:szCs w:val="20"/>
          <w:lang w:val="es-ES_tradnl"/>
        </w:rPr>
        <w:t>financiamiento del Contrato de Préstamo.</w:t>
      </w:r>
    </w:p>
    <w:p w:rsidR="007A0462" w:rsidRPr="002D2942" w:rsidRDefault="007A0462" w:rsidP="00AE7049">
      <w:pPr>
        <w:spacing w:line="360" w:lineRule="auto"/>
        <w:jc w:val="both"/>
        <w:rPr>
          <w:rFonts w:cs="Arial"/>
          <w:b/>
          <w:szCs w:val="20"/>
          <w:lang w:val="es-ES_tradnl"/>
        </w:rPr>
      </w:pPr>
      <w:r w:rsidRPr="002D2942">
        <w:rPr>
          <w:rFonts w:cs="Arial"/>
          <w:b/>
          <w:szCs w:val="20"/>
          <w:lang w:val="es-ES_tradnl"/>
        </w:rPr>
        <w:t>Bases  para la opinión sin salvedad</w:t>
      </w:r>
    </w:p>
    <w:p w:rsidR="007A0462" w:rsidRPr="002D2942" w:rsidRDefault="007A0462" w:rsidP="00AE7049">
      <w:pPr>
        <w:tabs>
          <w:tab w:val="left" w:pos="-720"/>
        </w:tabs>
        <w:suppressAutoHyphens/>
        <w:spacing w:line="360" w:lineRule="auto"/>
        <w:jc w:val="both"/>
        <w:rPr>
          <w:rFonts w:cs="Arial"/>
          <w:spacing w:val="-3"/>
          <w:lang w:val="es-ES_tradnl"/>
        </w:rPr>
      </w:pPr>
      <w:r w:rsidRPr="002D2942">
        <w:rPr>
          <w:rFonts w:cs="Arial"/>
          <w:spacing w:val="-3"/>
          <w:lang w:val="es-ES_tradnl"/>
        </w:rPr>
        <w:t>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Responsabilidad del Tribunal de Cuentas por la auditoría del estado. Este Tribunal es independiente de</w:t>
      </w:r>
      <w:r>
        <w:rPr>
          <w:rFonts w:cs="Arial"/>
          <w:spacing w:val="-3"/>
          <w:lang w:val="es-ES_tradnl"/>
        </w:rPr>
        <w:t>l Ministerio de Vivienda, Ordenamiento Territorial y Medio Ambiente</w:t>
      </w:r>
      <w:r w:rsidRPr="002D2942">
        <w:rPr>
          <w:rFonts w:cs="Arial"/>
          <w:spacing w:val="-3"/>
          <w:lang w:val="es-ES_tradnl"/>
        </w:rPr>
        <w:t xml:space="preserve"> y ha cumplido con las disposiciones de su Código de Ética, elaborado en concordancia con el Código de Ética de la INTOSAI. Se considera que la evidencia de auditoría obtenida es suficiente y adecuada para proporcionar una base razonable para sustentar la opinión.</w:t>
      </w:r>
    </w:p>
    <w:p w:rsidR="007A0462" w:rsidRDefault="007A0462" w:rsidP="00AE7049">
      <w:pPr>
        <w:spacing w:line="360" w:lineRule="auto"/>
        <w:jc w:val="both"/>
        <w:rPr>
          <w:rFonts w:cs="Arial"/>
          <w:szCs w:val="20"/>
          <w:lang w:val="es-ES_tradnl"/>
        </w:rPr>
      </w:pPr>
    </w:p>
    <w:p w:rsidR="007A0462" w:rsidRPr="002D2942" w:rsidRDefault="007A0462" w:rsidP="00AE7049">
      <w:pPr>
        <w:spacing w:line="360" w:lineRule="auto"/>
        <w:jc w:val="both"/>
        <w:rPr>
          <w:rFonts w:cs="Arial"/>
          <w:szCs w:val="20"/>
          <w:lang w:val="es-ES_tradnl"/>
        </w:rPr>
      </w:pPr>
    </w:p>
    <w:p w:rsidR="007A0462" w:rsidRPr="002D2942" w:rsidRDefault="007A0462" w:rsidP="00AE7049">
      <w:pPr>
        <w:spacing w:line="360" w:lineRule="auto"/>
        <w:jc w:val="both"/>
        <w:rPr>
          <w:rFonts w:cs="Arial"/>
          <w:b/>
          <w:szCs w:val="20"/>
          <w:lang w:val="es-ES_tradnl"/>
        </w:rPr>
      </w:pPr>
      <w:r w:rsidRPr="002D2942">
        <w:rPr>
          <w:rFonts w:cs="Arial"/>
          <w:b/>
          <w:szCs w:val="20"/>
          <w:lang w:val="es-ES_tradnl"/>
        </w:rPr>
        <w:t>Responsabilidad de la Dirección en relación con el estado</w:t>
      </w:r>
    </w:p>
    <w:p w:rsidR="007A0462" w:rsidRPr="002D2942" w:rsidRDefault="007A0462" w:rsidP="00AE7049">
      <w:pPr>
        <w:spacing w:line="360" w:lineRule="auto"/>
        <w:jc w:val="both"/>
        <w:rPr>
          <w:rFonts w:cs="Arial"/>
          <w:szCs w:val="20"/>
          <w:lang w:val="es-ES_tradnl"/>
        </w:rPr>
      </w:pPr>
      <w:r w:rsidRPr="002D2942">
        <w:rPr>
          <w:rFonts w:cs="Arial"/>
          <w:szCs w:val="20"/>
          <w:lang w:val="es-ES_tradnl"/>
        </w:rPr>
        <w:t xml:space="preserve">La Dirección del </w:t>
      </w:r>
      <w:r w:rsidRPr="00865BFC">
        <w:rPr>
          <w:rFonts w:eastAsia="Arial" w:cs="Arial"/>
          <w:szCs w:val="20"/>
          <w:lang w:val="es-ES_tradnl" w:eastAsia="zh-CN"/>
        </w:rPr>
        <w:t>“Programa de Fortalecimiento de la Dirección Nacional de Medio Ambiente y de la Gestión Ambiental del País”</w:t>
      </w:r>
      <w:r w:rsidRPr="002D2942">
        <w:rPr>
          <w:rFonts w:cs="Arial"/>
          <w:szCs w:val="20"/>
          <w:lang w:val="es-ES_tradnl"/>
        </w:rPr>
        <w:t xml:space="preserve"> es responsable por la preparación y presentación razonable del estado de acuerdo con los requerimientos del Banco Interamericano de Desarrollo (BID) y del control interno que la administración de la entidad consideró necesario para permitir la preparación del estado libre de errores significativos </w:t>
      </w:r>
      <w:r w:rsidR="00257A3C">
        <w:rPr>
          <w:rFonts w:cs="Arial"/>
          <w:szCs w:val="20"/>
          <w:lang w:val="es-ES_tradnl"/>
        </w:rPr>
        <w:t>ya sea debido a fraude o error.</w:t>
      </w:r>
    </w:p>
    <w:p w:rsidR="007A0462" w:rsidRPr="002D2942" w:rsidRDefault="007A0462" w:rsidP="00AE7049">
      <w:pPr>
        <w:spacing w:line="360" w:lineRule="auto"/>
        <w:jc w:val="both"/>
        <w:rPr>
          <w:rFonts w:cs="Arial"/>
          <w:szCs w:val="20"/>
          <w:lang w:val="es-ES_tradnl"/>
        </w:rPr>
      </w:pPr>
      <w:r w:rsidRPr="002D2942">
        <w:rPr>
          <w:rFonts w:cs="Arial"/>
          <w:szCs w:val="20"/>
          <w:lang w:val="es-ES_tradnl"/>
        </w:rPr>
        <w:t xml:space="preserve">La Dirección es responsable de supervisar el proceso de preparación del estado de solicitudes de desembolsos del </w:t>
      </w:r>
      <w:r w:rsidRPr="00865BFC">
        <w:rPr>
          <w:rFonts w:eastAsia="Arial" w:cs="Arial"/>
          <w:szCs w:val="20"/>
          <w:lang w:val="es-ES_tradnl" w:eastAsia="zh-CN"/>
        </w:rPr>
        <w:t>“Programa de Fortalecimiento de la Dirección Nacional de Medio Ambiente y de la Gestión Ambiental del País”</w:t>
      </w:r>
      <w:r w:rsidRPr="002D2942">
        <w:rPr>
          <w:rFonts w:cs="Arial"/>
          <w:szCs w:val="20"/>
          <w:lang w:val="es-ES_tradnl"/>
        </w:rPr>
        <w:t>.</w:t>
      </w:r>
    </w:p>
    <w:p w:rsidR="007A0462" w:rsidRPr="002D2942" w:rsidRDefault="007A0462" w:rsidP="00AE7049">
      <w:pPr>
        <w:keepNext/>
        <w:spacing w:line="360" w:lineRule="auto"/>
        <w:jc w:val="both"/>
        <w:outlineLvl w:val="2"/>
        <w:rPr>
          <w:rFonts w:cs="Arial"/>
          <w:b/>
          <w:szCs w:val="20"/>
          <w:lang w:val="es-ES_tradnl"/>
        </w:rPr>
      </w:pPr>
    </w:p>
    <w:p w:rsidR="007A0462" w:rsidRPr="002D2942" w:rsidRDefault="007A0462" w:rsidP="00AE7049">
      <w:pPr>
        <w:keepNext/>
        <w:spacing w:line="360" w:lineRule="auto"/>
        <w:jc w:val="both"/>
        <w:outlineLvl w:val="2"/>
        <w:rPr>
          <w:rFonts w:cs="Arial"/>
          <w:b/>
          <w:szCs w:val="20"/>
          <w:lang w:val="es-ES_tradnl"/>
        </w:rPr>
      </w:pPr>
      <w:r w:rsidRPr="002D2942">
        <w:rPr>
          <w:rFonts w:cs="Arial"/>
          <w:b/>
          <w:szCs w:val="20"/>
          <w:lang w:val="es-ES_tradnl"/>
        </w:rPr>
        <w:t>Responsabilidad del Tribunal de Cuentas por la auditoria del estado</w:t>
      </w:r>
    </w:p>
    <w:p w:rsidR="007A0462" w:rsidRPr="002D2942" w:rsidRDefault="007A0462" w:rsidP="00AE7049">
      <w:pPr>
        <w:spacing w:after="260" w:line="360" w:lineRule="auto"/>
        <w:jc w:val="both"/>
        <w:rPr>
          <w:rFonts w:cs="Arial"/>
          <w:lang w:val="es-ES_tradnl"/>
        </w:rPr>
      </w:pPr>
      <w:r w:rsidRPr="002D2942">
        <w:rPr>
          <w:rFonts w:eastAsia="Arial" w:cs="Arial"/>
          <w:spacing w:val="6"/>
          <w:lang w:val="es-ES_tradnl"/>
        </w:rPr>
        <w:t>Como parte de una auditoría de acuerdo con las ISSAI referidas en la sección Bases para la Opinión, el Tribunal de Cuentas ha realizado procedimientos para obtener evidencia de que las solicitudes de desembolso están debidamente sustentadas. Los procedimientos seleccionados dependen del juicio profesional del auditor, incluyendo la evaluación de los riesgos y la selección mediante muestreo de comprobantes, verificar</w:t>
      </w:r>
      <w:r w:rsidRPr="002D2942">
        <w:rPr>
          <w:rFonts w:cs="Arial"/>
          <w:lang w:val="es-ES_tradnl"/>
        </w:rPr>
        <w:t xml:space="preserve"> que</w:t>
      </w:r>
      <w:r w:rsidRPr="002D2942">
        <w:rPr>
          <w:rFonts w:eastAsia="Arial" w:cs="Arial"/>
          <w:lang w:val="es-ES_tradnl"/>
        </w:rPr>
        <w:t xml:space="preserve"> </w:t>
      </w:r>
      <w:r w:rsidRPr="002D2942">
        <w:rPr>
          <w:rFonts w:cs="Arial"/>
          <w:lang w:val="es-ES_tradnl"/>
        </w:rPr>
        <w:t>los</w:t>
      </w:r>
      <w:r w:rsidRPr="002D2942">
        <w:rPr>
          <w:rFonts w:eastAsia="Arial" w:cs="Arial"/>
          <w:lang w:val="es-ES_tradnl"/>
        </w:rPr>
        <w:t xml:space="preserve"> </w:t>
      </w:r>
      <w:r w:rsidRPr="002D2942">
        <w:rPr>
          <w:rFonts w:cs="Arial"/>
          <w:lang w:val="es-ES_tradnl"/>
        </w:rPr>
        <w:t>mismos</w:t>
      </w:r>
      <w:r w:rsidRPr="002D2942">
        <w:rPr>
          <w:rFonts w:eastAsia="Arial" w:cs="Arial"/>
          <w:lang w:val="es-ES_tradnl"/>
        </w:rPr>
        <w:t xml:space="preserve"> </w:t>
      </w:r>
      <w:r w:rsidRPr="002D2942">
        <w:rPr>
          <w:rFonts w:cs="Arial"/>
          <w:lang w:val="es-ES_tradnl"/>
        </w:rPr>
        <w:t>son</w:t>
      </w:r>
      <w:r w:rsidRPr="002D2942">
        <w:rPr>
          <w:rFonts w:eastAsia="Arial" w:cs="Arial"/>
          <w:lang w:val="es-ES_tradnl"/>
        </w:rPr>
        <w:t xml:space="preserve"> </w:t>
      </w:r>
      <w:r w:rsidRPr="002D2942">
        <w:rPr>
          <w:rFonts w:cs="Arial"/>
          <w:lang w:val="es-ES_tradnl"/>
        </w:rPr>
        <w:t>fidedignos, fueron</w:t>
      </w:r>
      <w:r w:rsidRPr="002D2942">
        <w:rPr>
          <w:rFonts w:eastAsia="Arial" w:cs="Arial"/>
          <w:lang w:val="es-ES_tradnl"/>
        </w:rPr>
        <w:t xml:space="preserve"> </w:t>
      </w:r>
      <w:r w:rsidRPr="002D2942">
        <w:rPr>
          <w:rFonts w:cs="Arial"/>
          <w:lang w:val="es-ES_tradnl"/>
        </w:rPr>
        <w:t>mantenidos</w:t>
      </w:r>
      <w:r w:rsidRPr="002D2942">
        <w:rPr>
          <w:rFonts w:eastAsia="Arial" w:cs="Arial"/>
          <w:lang w:val="es-ES_tradnl"/>
        </w:rPr>
        <w:t xml:space="preserve"> </w:t>
      </w:r>
      <w:r w:rsidRPr="002D2942">
        <w:rPr>
          <w:rFonts w:cs="Arial"/>
          <w:lang w:val="es-ES_tradnl"/>
        </w:rPr>
        <w:t>ordenadamente</w:t>
      </w:r>
      <w:r w:rsidRPr="002D2942">
        <w:rPr>
          <w:rFonts w:eastAsia="Arial" w:cs="Arial"/>
          <w:lang w:val="es-ES_tradnl"/>
        </w:rPr>
        <w:t xml:space="preserve"> </w:t>
      </w:r>
      <w:r w:rsidRPr="002D2942">
        <w:rPr>
          <w:rFonts w:cs="Arial"/>
          <w:lang w:val="es-ES_tradnl"/>
        </w:rPr>
        <w:t>en</w:t>
      </w:r>
      <w:r w:rsidRPr="002D2942">
        <w:rPr>
          <w:rFonts w:eastAsia="Arial" w:cs="Arial"/>
          <w:lang w:val="es-ES_tradnl"/>
        </w:rPr>
        <w:t xml:space="preserve"> </w:t>
      </w:r>
      <w:r w:rsidRPr="002D2942">
        <w:rPr>
          <w:rFonts w:cs="Arial"/>
          <w:lang w:val="es-ES_tradnl"/>
        </w:rPr>
        <w:t>archivos y</w:t>
      </w:r>
      <w:r w:rsidRPr="002D2942">
        <w:rPr>
          <w:rFonts w:eastAsia="Arial" w:cs="Arial"/>
          <w:lang w:val="es-ES_tradnl"/>
        </w:rPr>
        <w:t xml:space="preserve"> </w:t>
      </w:r>
      <w:r w:rsidRPr="002D2942">
        <w:rPr>
          <w:rFonts w:cs="Arial"/>
          <w:lang w:val="es-ES_tradnl"/>
        </w:rPr>
        <w:t>registrados</w:t>
      </w:r>
      <w:r w:rsidRPr="002D2942">
        <w:rPr>
          <w:rFonts w:eastAsia="Arial" w:cs="Arial"/>
          <w:lang w:val="es-ES_tradnl"/>
        </w:rPr>
        <w:t xml:space="preserve"> </w:t>
      </w:r>
      <w:r w:rsidRPr="002D2942">
        <w:rPr>
          <w:rFonts w:cs="Arial"/>
          <w:lang w:val="es-ES_tradnl"/>
        </w:rPr>
        <w:t>en</w:t>
      </w:r>
      <w:r w:rsidRPr="002D2942">
        <w:rPr>
          <w:rFonts w:eastAsia="Arial" w:cs="Arial"/>
          <w:lang w:val="es-ES_tradnl"/>
        </w:rPr>
        <w:t xml:space="preserve"> </w:t>
      </w:r>
      <w:r w:rsidRPr="002D2942">
        <w:rPr>
          <w:rFonts w:cs="Arial"/>
          <w:lang w:val="es-ES_tradnl"/>
        </w:rPr>
        <w:t>forma</w:t>
      </w:r>
      <w:r w:rsidRPr="002D2942">
        <w:rPr>
          <w:rFonts w:eastAsia="Arial" w:cs="Arial"/>
          <w:lang w:val="es-ES_tradnl"/>
        </w:rPr>
        <w:t xml:space="preserve"> </w:t>
      </w:r>
      <w:r w:rsidRPr="002D2942">
        <w:rPr>
          <w:rFonts w:cs="Arial"/>
          <w:lang w:val="es-ES_tradnl"/>
        </w:rPr>
        <w:t>oportuna</w:t>
      </w:r>
      <w:r w:rsidRPr="002D2942">
        <w:rPr>
          <w:rFonts w:eastAsia="Arial" w:cs="Arial"/>
          <w:lang w:val="es-ES_tradnl"/>
        </w:rPr>
        <w:t xml:space="preserve"> </w:t>
      </w:r>
      <w:r w:rsidRPr="002D2942">
        <w:rPr>
          <w:rFonts w:cs="Arial"/>
          <w:lang w:val="es-ES_tradnl"/>
        </w:rPr>
        <w:t>y</w:t>
      </w:r>
      <w:r w:rsidRPr="002D2942">
        <w:rPr>
          <w:rFonts w:eastAsia="Arial" w:cs="Arial"/>
          <w:lang w:val="es-ES_tradnl"/>
        </w:rPr>
        <w:t xml:space="preserve"> </w:t>
      </w:r>
      <w:r w:rsidRPr="002D2942">
        <w:rPr>
          <w:rFonts w:cs="Arial"/>
          <w:lang w:val="es-ES_tradnl"/>
        </w:rPr>
        <w:t>adecuada</w:t>
      </w:r>
      <w:r w:rsidRPr="002D2942">
        <w:rPr>
          <w:rFonts w:eastAsia="Arial" w:cs="Arial"/>
          <w:lang w:val="es-ES_tradnl"/>
        </w:rPr>
        <w:t xml:space="preserve"> </w:t>
      </w:r>
      <w:r w:rsidRPr="002D2942">
        <w:rPr>
          <w:rFonts w:cs="Arial"/>
          <w:lang w:val="es-ES_tradnl"/>
        </w:rPr>
        <w:t>y</w:t>
      </w:r>
      <w:r w:rsidRPr="002D2942">
        <w:rPr>
          <w:rFonts w:eastAsia="Arial" w:cs="Arial"/>
          <w:lang w:val="es-ES_tradnl"/>
        </w:rPr>
        <w:t xml:space="preserve"> </w:t>
      </w:r>
      <w:r w:rsidRPr="002D2942">
        <w:rPr>
          <w:rFonts w:cs="Arial"/>
          <w:lang w:val="es-ES_tradnl"/>
        </w:rPr>
        <w:t>que</w:t>
      </w:r>
      <w:r w:rsidRPr="002D2942">
        <w:rPr>
          <w:rFonts w:eastAsia="Arial" w:cs="Arial"/>
          <w:lang w:val="es-ES_tradnl"/>
        </w:rPr>
        <w:t xml:space="preserve"> los mismos </w:t>
      </w:r>
      <w:r w:rsidRPr="002D2942">
        <w:rPr>
          <w:rFonts w:cs="Arial"/>
          <w:lang w:val="es-ES_tradnl"/>
        </w:rPr>
        <w:t>resultan</w:t>
      </w:r>
      <w:r w:rsidRPr="002D2942">
        <w:rPr>
          <w:rFonts w:eastAsia="Arial" w:cs="Arial"/>
          <w:lang w:val="es-ES_tradnl"/>
        </w:rPr>
        <w:t xml:space="preserve"> </w:t>
      </w:r>
      <w:r w:rsidRPr="002D2942">
        <w:rPr>
          <w:rFonts w:cs="Arial"/>
          <w:lang w:val="es-ES_tradnl"/>
        </w:rPr>
        <w:t>elegibles</w:t>
      </w:r>
      <w:r w:rsidRPr="002D2942">
        <w:rPr>
          <w:rFonts w:eastAsia="Arial" w:cs="Arial"/>
          <w:lang w:val="es-ES_tradnl"/>
        </w:rPr>
        <w:t xml:space="preserve"> </w:t>
      </w:r>
      <w:r w:rsidRPr="002D2942">
        <w:rPr>
          <w:rFonts w:cs="Arial"/>
          <w:lang w:val="es-ES_tradnl"/>
        </w:rPr>
        <w:t>para</w:t>
      </w:r>
      <w:r w:rsidRPr="002D2942">
        <w:rPr>
          <w:rFonts w:eastAsia="Arial" w:cs="Arial"/>
          <w:lang w:val="es-ES_tradnl"/>
        </w:rPr>
        <w:t xml:space="preserve"> </w:t>
      </w:r>
      <w:r w:rsidRPr="002D2942">
        <w:rPr>
          <w:rFonts w:cs="Arial"/>
          <w:lang w:val="es-ES_tradnl"/>
        </w:rPr>
        <w:t>ser</w:t>
      </w:r>
      <w:r w:rsidRPr="002D2942">
        <w:rPr>
          <w:rFonts w:eastAsia="Arial" w:cs="Arial"/>
          <w:lang w:val="es-ES_tradnl"/>
        </w:rPr>
        <w:t xml:space="preserve"> </w:t>
      </w:r>
      <w:r w:rsidRPr="002D2942">
        <w:rPr>
          <w:rFonts w:cs="Arial"/>
          <w:lang w:val="es-ES_tradnl"/>
        </w:rPr>
        <w:t>financiados</w:t>
      </w:r>
      <w:r w:rsidRPr="002D2942">
        <w:rPr>
          <w:rFonts w:eastAsia="Arial" w:cs="Arial"/>
          <w:lang w:val="es-ES_tradnl"/>
        </w:rPr>
        <w:t xml:space="preserve"> </w:t>
      </w:r>
      <w:r w:rsidRPr="002D2942">
        <w:rPr>
          <w:rFonts w:cs="Arial"/>
          <w:lang w:val="es-ES_tradnl"/>
        </w:rPr>
        <w:t>con</w:t>
      </w:r>
      <w:r w:rsidRPr="002D2942">
        <w:rPr>
          <w:rFonts w:eastAsia="Arial" w:cs="Arial"/>
          <w:lang w:val="es-ES_tradnl"/>
        </w:rPr>
        <w:t xml:space="preserve"> </w:t>
      </w:r>
      <w:r w:rsidRPr="002D2942">
        <w:rPr>
          <w:rFonts w:cs="Arial"/>
          <w:lang w:val="es-ES_tradnl"/>
        </w:rPr>
        <w:t>los</w:t>
      </w:r>
      <w:r w:rsidRPr="002D2942">
        <w:rPr>
          <w:rFonts w:eastAsia="Arial" w:cs="Arial"/>
          <w:lang w:val="es-ES_tradnl"/>
        </w:rPr>
        <w:t xml:space="preserve"> </w:t>
      </w:r>
      <w:r w:rsidRPr="002D2942">
        <w:rPr>
          <w:rFonts w:cs="Arial"/>
          <w:lang w:val="es-ES_tradnl"/>
        </w:rPr>
        <w:t>recursos</w:t>
      </w:r>
      <w:r w:rsidRPr="002D2942">
        <w:rPr>
          <w:rFonts w:eastAsia="Arial" w:cs="Arial"/>
          <w:lang w:val="es-ES_tradnl"/>
        </w:rPr>
        <w:t xml:space="preserve"> </w:t>
      </w:r>
      <w:r w:rsidRPr="002D2942">
        <w:rPr>
          <w:rFonts w:cs="Arial"/>
          <w:lang w:val="es-ES_tradnl"/>
        </w:rPr>
        <w:t>del</w:t>
      </w:r>
      <w:r w:rsidRPr="002D2942">
        <w:rPr>
          <w:rFonts w:eastAsia="Arial" w:cs="Arial"/>
          <w:lang w:val="es-ES_tradnl"/>
        </w:rPr>
        <w:t xml:space="preserve"> </w:t>
      </w:r>
      <w:r w:rsidRPr="002D2942">
        <w:rPr>
          <w:rFonts w:cs="Arial"/>
          <w:lang w:val="es-ES_tradnl"/>
        </w:rPr>
        <w:t>préstamo. Al</w:t>
      </w:r>
      <w:r w:rsidRPr="002D2942">
        <w:rPr>
          <w:rFonts w:eastAsia="Arial" w:cs="Arial"/>
          <w:lang w:val="es-ES_tradnl"/>
        </w:rPr>
        <w:t xml:space="preserve"> </w:t>
      </w:r>
      <w:r w:rsidRPr="002D2942">
        <w:rPr>
          <w:rFonts w:cs="Arial"/>
          <w:lang w:val="es-ES_tradnl"/>
        </w:rPr>
        <w:t>efectuar</w:t>
      </w:r>
      <w:r w:rsidRPr="002D2942">
        <w:rPr>
          <w:rFonts w:eastAsia="Arial" w:cs="Arial"/>
          <w:lang w:val="es-ES_tradnl"/>
        </w:rPr>
        <w:t xml:space="preserve"> </w:t>
      </w:r>
      <w:r w:rsidRPr="002D2942">
        <w:rPr>
          <w:rFonts w:cs="Arial"/>
          <w:lang w:val="es-ES_tradnl"/>
        </w:rPr>
        <w:t>la</w:t>
      </w:r>
      <w:r w:rsidRPr="002D2942">
        <w:rPr>
          <w:rFonts w:eastAsia="Arial" w:cs="Arial"/>
          <w:lang w:val="es-ES_tradnl"/>
        </w:rPr>
        <w:t xml:space="preserve"> </w:t>
      </w:r>
      <w:r w:rsidRPr="002D2942">
        <w:rPr>
          <w:rFonts w:cs="Arial"/>
          <w:lang w:val="es-ES_tradnl"/>
        </w:rPr>
        <w:t>evaluación</w:t>
      </w:r>
      <w:r w:rsidRPr="002D2942">
        <w:rPr>
          <w:rFonts w:eastAsia="Arial" w:cs="Arial"/>
          <w:lang w:val="es-ES_tradnl"/>
        </w:rPr>
        <w:t xml:space="preserve"> </w:t>
      </w:r>
      <w:r w:rsidRPr="002D2942">
        <w:rPr>
          <w:rFonts w:cs="Arial"/>
          <w:lang w:val="es-ES_tradnl"/>
        </w:rPr>
        <w:t>de</w:t>
      </w:r>
      <w:r w:rsidRPr="002D2942">
        <w:rPr>
          <w:rFonts w:eastAsia="Arial" w:cs="Arial"/>
          <w:lang w:val="es-ES_tradnl"/>
        </w:rPr>
        <w:t xml:space="preserve"> </w:t>
      </w:r>
      <w:r w:rsidRPr="002D2942">
        <w:rPr>
          <w:rFonts w:cs="Arial"/>
          <w:lang w:val="es-ES_tradnl"/>
        </w:rPr>
        <w:t>riesgos,</w:t>
      </w:r>
      <w:r w:rsidRPr="002D2942">
        <w:rPr>
          <w:rFonts w:eastAsia="Arial" w:cs="Arial"/>
          <w:lang w:val="es-ES_tradnl"/>
        </w:rPr>
        <w:t xml:space="preserve"> </w:t>
      </w:r>
      <w:r w:rsidRPr="002D2942">
        <w:rPr>
          <w:rFonts w:cs="Arial"/>
          <w:lang w:val="es-ES_tradnl"/>
        </w:rPr>
        <w:t>el</w:t>
      </w:r>
      <w:r w:rsidRPr="002D2942">
        <w:rPr>
          <w:rFonts w:eastAsia="Arial" w:cs="Arial"/>
          <w:lang w:val="es-ES_tradnl"/>
        </w:rPr>
        <w:t xml:space="preserve"> </w:t>
      </w:r>
      <w:r w:rsidRPr="002D2942">
        <w:rPr>
          <w:rFonts w:cs="Arial"/>
          <w:lang w:val="es-ES_tradnl"/>
        </w:rPr>
        <w:t>auditor</w:t>
      </w:r>
      <w:r w:rsidRPr="002D2942">
        <w:rPr>
          <w:rFonts w:eastAsia="Arial" w:cs="Arial"/>
          <w:lang w:val="es-ES_tradnl"/>
        </w:rPr>
        <w:t xml:space="preserve"> </w:t>
      </w:r>
      <w:r w:rsidRPr="002D2942">
        <w:rPr>
          <w:rFonts w:cs="Arial"/>
          <w:lang w:val="es-ES_tradnl"/>
        </w:rPr>
        <w:t>considera</w:t>
      </w:r>
      <w:r w:rsidRPr="002D2942">
        <w:rPr>
          <w:rFonts w:eastAsia="Arial" w:cs="Arial"/>
          <w:lang w:val="es-ES_tradnl"/>
        </w:rPr>
        <w:t xml:space="preserve"> </w:t>
      </w:r>
      <w:r w:rsidRPr="002D2942">
        <w:rPr>
          <w:rFonts w:cs="Arial"/>
          <w:lang w:val="es-ES_tradnl"/>
        </w:rPr>
        <w:t>los</w:t>
      </w:r>
      <w:r w:rsidRPr="002D2942">
        <w:rPr>
          <w:rFonts w:eastAsia="Arial" w:cs="Arial"/>
          <w:lang w:val="es-ES_tradnl"/>
        </w:rPr>
        <w:t xml:space="preserve"> </w:t>
      </w:r>
      <w:r w:rsidRPr="002D2942">
        <w:rPr>
          <w:rFonts w:cs="Arial"/>
          <w:lang w:val="es-ES_tradnl"/>
        </w:rPr>
        <w:t>aspectos</w:t>
      </w:r>
      <w:r w:rsidRPr="002D2942">
        <w:rPr>
          <w:rFonts w:eastAsia="Arial" w:cs="Arial"/>
          <w:lang w:val="es-ES_tradnl"/>
        </w:rPr>
        <w:t xml:space="preserve"> </w:t>
      </w:r>
      <w:r w:rsidRPr="002D2942">
        <w:rPr>
          <w:rFonts w:cs="Arial"/>
          <w:lang w:val="es-ES_tradnl"/>
        </w:rPr>
        <w:t>de</w:t>
      </w:r>
      <w:r w:rsidRPr="002D2942">
        <w:rPr>
          <w:rFonts w:eastAsia="Arial" w:cs="Arial"/>
          <w:lang w:val="es-ES_tradnl"/>
        </w:rPr>
        <w:t xml:space="preserve"> </w:t>
      </w:r>
      <w:r w:rsidRPr="002D2942">
        <w:rPr>
          <w:rFonts w:cs="Arial"/>
          <w:lang w:val="es-ES_tradnl"/>
        </w:rPr>
        <w:t>control</w:t>
      </w:r>
      <w:r w:rsidRPr="002D2942">
        <w:rPr>
          <w:rFonts w:eastAsia="Arial" w:cs="Arial"/>
          <w:lang w:val="es-ES_tradnl"/>
        </w:rPr>
        <w:t xml:space="preserve"> </w:t>
      </w:r>
      <w:r w:rsidRPr="002D2942">
        <w:rPr>
          <w:rFonts w:cs="Arial"/>
          <w:lang w:val="es-ES_tradnl"/>
        </w:rPr>
        <w:t>interno del Proyecto relevantes</w:t>
      </w:r>
      <w:r w:rsidRPr="002D2942">
        <w:rPr>
          <w:rFonts w:eastAsia="Arial" w:cs="Arial"/>
          <w:lang w:val="es-ES_tradnl"/>
        </w:rPr>
        <w:t xml:space="preserve"> </w:t>
      </w:r>
      <w:r w:rsidRPr="002D2942">
        <w:rPr>
          <w:rFonts w:cs="Arial"/>
          <w:lang w:val="es-ES_tradnl"/>
        </w:rPr>
        <w:t>para</w:t>
      </w:r>
      <w:r w:rsidRPr="002D2942">
        <w:rPr>
          <w:rFonts w:eastAsia="Arial" w:cs="Arial"/>
          <w:lang w:val="es-ES_tradnl"/>
        </w:rPr>
        <w:t xml:space="preserve"> </w:t>
      </w:r>
      <w:r w:rsidRPr="002D2942">
        <w:rPr>
          <w:rFonts w:cs="Arial"/>
          <w:lang w:val="es-ES_tradnl"/>
        </w:rPr>
        <w:t>la</w:t>
      </w:r>
      <w:r w:rsidRPr="002D2942">
        <w:rPr>
          <w:rFonts w:eastAsia="Arial" w:cs="Arial"/>
          <w:lang w:val="es-ES_tradnl"/>
        </w:rPr>
        <w:t xml:space="preserve"> </w:t>
      </w:r>
      <w:r w:rsidRPr="002D2942">
        <w:rPr>
          <w:rFonts w:cs="Arial"/>
          <w:lang w:val="es-ES_tradnl"/>
        </w:rPr>
        <w:t>preparación</w:t>
      </w:r>
      <w:r w:rsidRPr="002D2942">
        <w:rPr>
          <w:rFonts w:eastAsia="Arial" w:cs="Arial"/>
          <w:lang w:val="es-ES_tradnl"/>
        </w:rPr>
        <w:t xml:space="preserve"> </w:t>
      </w:r>
      <w:r w:rsidRPr="002D2942">
        <w:rPr>
          <w:rFonts w:cs="Arial"/>
          <w:lang w:val="es-ES_tradnl"/>
        </w:rPr>
        <w:t>y</w:t>
      </w:r>
      <w:r w:rsidRPr="002D2942">
        <w:rPr>
          <w:rFonts w:eastAsia="Arial" w:cs="Arial"/>
          <w:lang w:val="es-ES_tradnl"/>
        </w:rPr>
        <w:t xml:space="preserve"> </w:t>
      </w:r>
      <w:r w:rsidRPr="002D2942">
        <w:rPr>
          <w:rFonts w:cs="Arial"/>
          <w:lang w:val="es-ES_tradnl"/>
        </w:rPr>
        <w:t>presentación de</w:t>
      </w:r>
      <w:r w:rsidRPr="002D2942">
        <w:rPr>
          <w:rFonts w:eastAsia="Arial" w:cs="Arial"/>
          <w:lang w:val="es-ES_tradnl"/>
        </w:rPr>
        <w:t xml:space="preserve"> </w:t>
      </w:r>
      <w:r w:rsidRPr="002D2942">
        <w:rPr>
          <w:rFonts w:cs="Arial"/>
          <w:lang w:val="es-ES_tradnl"/>
        </w:rPr>
        <w:t>los</w:t>
      </w:r>
      <w:r w:rsidRPr="002D2942">
        <w:rPr>
          <w:rFonts w:eastAsia="Arial" w:cs="Arial"/>
          <w:lang w:val="es-ES_tradnl"/>
        </w:rPr>
        <w:t xml:space="preserve"> </w:t>
      </w:r>
      <w:r w:rsidRPr="002D2942">
        <w:rPr>
          <w:rFonts w:cs="Arial"/>
          <w:lang w:val="es-ES_tradnl"/>
        </w:rPr>
        <w:t>estados</w:t>
      </w:r>
      <w:r w:rsidRPr="002D2942">
        <w:rPr>
          <w:rFonts w:eastAsia="Arial" w:cs="Arial"/>
          <w:lang w:val="es-ES_tradnl"/>
        </w:rPr>
        <w:t xml:space="preserve"> </w:t>
      </w:r>
      <w:r w:rsidRPr="002D2942">
        <w:rPr>
          <w:rFonts w:cs="Arial"/>
          <w:lang w:val="es-ES_tradnl"/>
        </w:rPr>
        <w:t>financieros</w:t>
      </w:r>
      <w:r w:rsidRPr="002D2942">
        <w:rPr>
          <w:rFonts w:eastAsia="Arial" w:cs="Arial"/>
          <w:lang w:val="es-ES_tradnl"/>
        </w:rPr>
        <w:t xml:space="preserve"> </w:t>
      </w:r>
      <w:r w:rsidRPr="002D2942">
        <w:rPr>
          <w:rFonts w:cs="Arial"/>
          <w:lang w:val="es-ES_tradnl"/>
        </w:rPr>
        <w:t>con</w:t>
      </w:r>
      <w:r w:rsidRPr="002D2942">
        <w:rPr>
          <w:rFonts w:eastAsia="Arial" w:cs="Arial"/>
          <w:lang w:val="es-ES_tradnl"/>
        </w:rPr>
        <w:t xml:space="preserve"> </w:t>
      </w:r>
      <w:r w:rsidRPr="002D2942">
        <w:rPr>
          <w:rFonts w:cs="Arial"/>
          <w:lang w:val="es-ES_tradnl"/>
        </w:rPr>
        <w:t>el</w:t>
      </w:r>
      <w:r w:rsidRPr="002D2942">
        <w:rPr>
          <w:rFonts w:eastAsia="Arial" w:cs="Arial"/>
          <w:lang w:val="es-ES_tradnl"/>
        </w:rPr>
        <w:t xml:space="preserve"> </w:t>
      </w:r>
      <w:r w:rsidRPr="002D2942">
        <w:rPr>
          <w:rFonts w:cs="Arial"/>
          <w:lang w:val="es-ES_tradnl"/>
        </w:rPr>
        <w:t>fin</w:t>
      </w:r>
      <w:r w:rsidRPr="002D2942">
        <w:rPr>
          <w:rFonts w:eastAsia="Arial" w:cs="Arial"/>
          <w:lang w:val="es-ES_tradnl"/>
        </w:rPr>
        <w:t xml:space="preserve"> </w:t>
      </w:r>
      <w:r w:rsidRPr="002D2942">
        <w:rPr>
          <w:rFonts w:cs="Arial"/>
          <w:lang w:val="es-ES_tradnl"/>
        </w:rPr>
        <w:t>de</w:t>
      </w:r>
      <w:r w:rsidRPr="002D2942">
        <w:rPr>
          <w:rFonts w:eastAsia="Arial" w:cs="Arial"/>
          <w:lang w:val="es-ES_tradnl"/>
        </w:rPr>
        <w:t xml:space="preserve"> </w:t>
      </w:r>
      <w:r w:rsidRPr="002D2942">
        <w:rPr>
          <w:rFonts w:cs="Arial"/>
          <w:lang w:val="es-ES_tradnl"/>
        </w:rPr>
        <w:t>diseñar</w:t>
      </w:r>
      <w:r w:rsidRPr="002D2942">
        <w:rPr>
          <w:rFonts w:eastAsia="Arial" w:cs="Arial"/>
          <w:lang w:val="es-ES_tradnl"/>
        </w:rPr>
        <w:t xml:space="preserve"> </w:t>
      </w:r>
      <w:r w:rsidRPr="002D2942">
        <w:rPr>
          <w:rFonts w:cs="Arial"/>
          <w:lang w:val="es-ES_tradnl"/>
        </w:rPr>
        <w:t>los</w:t>
      </w:r>
      <w:r w:rsidRPr="002D2942">
        <w:rPr>
          <w:rFonts w:eastAsia="Arial" w:cs="Arial"/>
          <w:lang w:val="es-ES_tradnl"/>
        </w:rPr>
        <w:t xml:space="preserve"> </w:t>
      </w:r>
      <w:r w:rsidRPr="002D2942">
        <w:rPr>
          <w:rFonts w:cs="Arial"/>
          <w:lang w:val="es-ES_tradnl"/>
        </w:rPr>
        <w:t>procedimientos</w:t>
      </w:r>
      <w:r w:rsidRPr="002D2942">
        <w:rPr>
          <w:rFonts w:eastAsia="Arial" w:cs="Arial"/>
          <w:lang w:val="es-ES_tradnl"/>
        </w:rPr>
        <w:t xml:space="preserve"> </w:t>
      </w:r>
      <w:r w:rsidRPr="002D2942">
        <w:rPr>
          <w:rFonts w:cs="Arial"/>
          <w:lang w:val="es-ES_tradnl"/>
        </w:rPr>
        <w:t>de</w:t>
      </w:r>
      <w:r w:rsidRPr="002D2942">
        <w:rPr>
          <w:rFonts w:eastAsia="Arial" w:cs="Arial"/>
          <w:lang w:val="es-ES_tradnl"/>
        </w:rPr>
        <w:t xml:space="preserve"> </w:t>
      </w:r>
      <w:r w:rsidRPr="002D2942">
        <w:rPr>
          <w:rFonts w:cs="Arial"/>
          <w:lang w:val="es-ES_tradnl"/>
        </w:rPr>
        <w:t>auditoría</w:t>
      </w:r>
      <w:r w:rsidRPr="002D2942">
        <w:rPr>
          <w:rFonts w:eastAsia="Arial" w:cs="Arial"/>
          <w:lang w:val="es-ES_tradnl"/>
        </w:rPr>
        <w:t xml:space="preserve"> </w:t>
      </w:r>
      <w:r w:rsidRPr="002D2942">
        <w:rPr>
          <w:rFonts w:cs="Arial"/>
          <w:lang w:val="es-ES_tradnl"/>
        </w:rPr>
        <w:t>que</w:t>
      </w:r>
      <w:r w:rsidRPr="002D2942">
        <w:rPr>
          <w:rFonts w:eastAsia="Arial" w:cs="Arial"/>
          <w:lang w:val="es-ES_tradnl"/>
        </w:rPr>
        <w:t xml:space="preserve"> </w:t>
      </w:r>
      <w:r w:rsidRPr="002D2942">
        <w:rPr>
          <w:rFonts w:cs="Arial"/>
          <w:lang w:val="es-ES_tradnl"/>
        </w:rPr>
        <w:t>sean</w:t>
      </w:r>
      <w:r w:rsidRPr="002D2942">
        <w:rPr>
          <w:rFonts w:eastAsia="Arial" w:cs="Arial"/>
          <w:lang w:val="es-ES_tradnl"/>
        </w:rPr>
        <w:t xml:space="preserve"> </w:t>
      </w:r>
      <w:r w:rsidRPr="002D2942">
        <w:rPr>
          <w:rFonts w:cs="Arial"/>
          <w:lang w:val="es-ES_tradnl"/>
        </w:rPr>
        <w:t>apropiados</w:t>
      </w:r>
      <w:r w:rsidRPr="002D2942">
        <w:rPr>
          <w:rFonts w:eastAsia="Arial" w:cs="Arial"/>
          <w:lang w:val="es-ES_tradnl"/>
        </w:rPr>
        <w:t xml:space="preserve"> </w:t>
      </w:r>
      <w:r w:rsidRPr="002D2942">
        <w:rPr>
          <w:rFonts w:cs="Arial"/>
          <w:lang w:val="es-ES_tradnl"/>
        </w:rPr>
        <w:t>en</w:t>
      </w:r>
      <w:r w:rsidRPr="002D2942">
        <w:rPr>
          <w:rFonts w:eastAsia="Arial" w:cs="Arial"/>
          <w:lang w:val="es-ES_tradnl"/>
        </w:rPr>
        <w:t xml:space="preserve"> </w:t>
      </w:r>
      <w:r w:rsidRPr="002D2942">
        <w:rPr>
          <w:rFonts w:cs="Arial"/>
          <w:lang w:val="es-ES_tradnl"/>
        </w:rPr>
        <w:t>las</w:t>
      </w:r>
      <w:r w:rsidRPr="002D2942">
        <w:rPr>
          <w:rFonts w:eastAsia="Arial" w:cs="Arial"/>
          <w:lang w:val="es-ES_tradnl"/>
        </w:rPr>
        <w:t xml:space="preserve"> </w:t>
      </w:r>
      <w:r w:rsidRPr="002D2942">
        <w:rPr>
          <w:rFonts w:cs="Arial"/>
          <w:lang w:val="es-ES_tradnl"/>
        </w:rPr>
        <w:t>circunstancias,</w:t>
      </w:r>
      <w:r w:rsidRPr="002D2942">
        <w:rPr>
          <w:rFonts w:eastAsia="Arial" w:cs="Arial"/>
          <w:lang w:val="es-ES_tradnl"/>
        </w:rPr>
        <w:t xml:space="preserve"> </w:t>
      </w:r>
      <w:r w:rsidRPr="002D2942">
        <w:rPr>
          <w:rFonts w:cs="Arial"/>
          <w:lang w:val="es-ES_tradnl"/>
        </w:rPr>
        <w:t>pero</w:t>
      </w:r>
      <w:r w:rsidRPr="002D2942">
        <w:rPr>
          <w:rFonts w:eastAsia="Arial" w:cs="Arial"/>
          <w:lang w:val="es-ES_tradnl"/>
        </w:rPr>
        <w:t xml:space="preserve"> </w:t>
      </w:r>
      <w:r w:rsidRPr="002D2942">
        <w:rPr>
          <w:rFonts w:cs="Arial"/>
          <w:lang w:val="es-ES_tradnl"/>
        </w:rPr>
        <w:t>no</w:t>
      </w:r>
      <w:r w:rsidRPr="002D2942">
        <w:rPr>
          <w:rFonts w:eastAsia="Arial" w:cs="Arial"/>
          <w:lang w:val="es-ES_tradnl"/>
        </w:rPr>
        <w:t xml:space="preserve"> </w:t>
      </w:r>
      <w:r w:rsidRPr="002D2942">
        <w:rPr>
          <w:rFonts w:cs="Arial"/>
          <w:lang w:val="es-ES_tradnl"/>
        </w:rPr>
        <w:t>con</w:t>
      </w:r>
      <w:r w:rsidRPr="002D2942">
        <w:rPr>
          <w:rFonts w:eastAsia="Arial" w:cs="Arial"/>
          <w:lang w:val="es-ES_tradnl"/>
        </w:rPr>
        <w:t xml:space="preserve"> </w:t>
      </w:r>
      <w:r w:rsidRPr="002D2942">
        <w:rPr>
          <w:rFonts w:cs="Arial"/>
          <w:lang w:val="es-ES_tradnl"/>
        </w:rPr>
        <w:t>el</w:t>
      </w:r>
      <w:r w:rsidRPr="002D2942">
        <w:rPr>
          <w:rFonts w:eastAsia="Arial" w:cs="Arial"/>
          <w:lang w:val="es-ES_tradnl"/>
        </w:rPr>
        <w:t xml:space="preserve"> </w:t>
      </w:r>
      <w:r w:rsidRPr="002D2942">
        <w:rPr>
          <w:rFonts w:cs="Arial"/>
          <w:lang w:val="es-ES_tradnl"/>
        </w:rPr>
        <w:t>propósito</w:t>
      </w:r>
      <w:r w:rsidRPr="002D2942">
        <w:rPr>
          <w:rFonts w:eastAsia="Arial" w:cs="Arial"/>
          <w:lang w:val="es-ES_tradnl"/>
        </w:rPr>
        <w:t xml:space="preserve"> </w:t>
      </w:r>
      <w:r w:rsidRPr="002D2942">
        <w:rPr>
          <w:rFonts w:cs="Arial"/>
          <w:lang w:val="es-ES_tradnl"/>
        </w:rPr>
        <w:t>de</w:t>
      </w:r>
      <w:r w:rsidRPr="002D2942">
        <w:rPr>
          <w:rFonts w:eastAsia="Arial" w:cs="Arial"/>
          <w:lang w:val="es-ES_tradnl"/>
        </w:rPr>
        <w:t xml:space="preserve"> </w:t>
      </w:r>
      <w:r w:rsidRPr="002D2942">
        <w:rPr>
          <w:rFonts w:cs="Arial"/>
          <w:lang w:val="es-ES_tradnl"/>
        </w:rPr>
        <w:t>expresar</w:t>
      </w:r>
      <w:r w:rsidRPr="002D2942">
        <w:rPr>
          <w:rFonts w:eastAsia="Arial" w:cs="Arial"/>
          <w:lang w:val="es-ES_tradnl"/>
        </w:rPr>
        <w:t xml:space="preserve"> </w:t>
      </w:r>
      <w:r w:rsidRPr="002D2942">
        <w:rPr>
          <w:rFonts w:cs="Arial"/>
          <w:lang w:val="es-ES_tradnl"/>
        </w:rPr>
        <w:t>una</w:t>
      </w:r>
      <w:r w:rsidRPr="002D2942">
        <w:rPr>
          <w:rFonts w:eastAsia="Arial" w:cs="Arial"/>
          <w:lang w:val="es-ES_tradnl"/>
        </w:rPr>
        <w:t xml:space="preserve"> </w:t>
      </w:r>
      <w:r w:rsidRPr="002D2942">
        <w:rPr>
          <w:rFonts w:cs="Arial"/>
          <w:lang w:val="es-ES_tradnl"/>
        </w:rPr>
        <w:t>opinión</w:t>
      </w:r>
      <w:r w:rsidRPr="002D2942">
        <w:rPr>
          <w:rFonts w:eastAsia="Arial" w:cs="Arial"/>
          <w:lang w:val="es-ES_tradnl"/>
        </w:rPr>
        <w:t xml:space="preserve"> </w:t>
      </w:r>
      <w:r w:rsidRPr="002D2942">
        <w:rPr>
          <w:rFonts w:cs="Arial"/>
          <w:lang w:val="es-ES_tradnl"/>
        </w:rPr>
        <w:t>acerca</w:t>
      </w:r>
      <w:r w:rsidRPr="002D2942">
        <w:rPr>
          <w:rFonts w:eastAsia="Arial" w:cs="Arial"/>
          <w:lang w:val="es-ES_tradnl"/>
        </w:rPr>
        <w:t xml:space="preserve"> </w:t>
      </w:r>
      <w:r w:rsidRPr="002D2942">
        <w:rPr>
          <w:rFonts w:cs="Arial"/>
          <w:lang w:val="es-ES_tradnl"/>
        </w:rPr>
        <w:t>de</w:t>
      </w:r>
      <w:r w:rsidRPr="002D2942">
        <w:rPr>
          <w:rFonts w:eastAsia="Arial" w:cs="Arial"/>
          <w:lang w:val="es-ES_tradnl"/>
        </w:rPr>
        <w:t xml:space="preserve"> </w:t>
      </w:r>
      <w:r w:rsidRPr="002D2942">
        <w:rPr>
          <w:rFonts w:cs="Arial"/>
          <w:lang w:val="es-ES_tradnl"/>
        </w:rPr>
        <w:t>la</w:t>
      </w:r>
      <w:r w:rsidRPr="002D2942">
        <w:rPr>
          <w:rFonts w:eastAsia="Arial" w:cs="Arial"/>
          <w:lang w:val="es-ES_tradnl"/>
        </w:rPr>
        <w:t xml:space="preserve"> </w:t>
      </w:r>
      <w:r w:rsidRPr="002D2942">
        <w:rPr>
          <w:rFonts w:cs="Arial"/>
          <w:lang w:val="es-ES_tradnl"/>
        </w:rPr>
        <w:t>eficacia</w:t>
      </w:r>
      <w:r w:rsidRPr="002D2942">
        <w:rPr>
          <w:rFonts w:eastAsia="Arial" w:cs="Arial"/>
          <w:lang w:val="es-ES_tradnl"/>
        </w:rPr>
        <w:t xml:space="preserve"> </w:t>
      </w:r>
      <w:r w:rsidRPr="002D2942">
        <w:rPr>
          <w:rFonts w:cs="Arial"/>
          <w:lang w:val="es-ES_tradnl"/>
        </w:rPr>
        <w:t>del</w:t>
      </w:r>
      <w:r w:rsidRPr="002D2942">
        <w:rPr>
          <w:rFonts w:eastAsia="Arial" w:cs="Arial"/>
          <w:lang w:val="es-ES_tradnl"/>
        </w:rPr>
        <w:t xml:space="preserve"> </w:t>
      </w:r>
      <w:r w:rsidRPr="002D2942">
        <w:rPr>
          <w:rFonts w:cs="Arial"/>
          <w:lang w:val="es-ES_tradnl"/>
        </w:rPr>
        <w:t>control</w:t>
      </w:r>
      <w:r w:rsidRPr="002D2942">
        <w:rPr>
          <w:rFonts w:eastAsia="Arial" w:cs="Arial"/>
          <w:lang w:val="es-ES_tradnl"/>
        </w:rPr>
        <w:t xml:space="preserve"> </w:t>
      </w:r>
      <w:r w:rsidRPr="002D2942">
        <w:rPr>
          <w:rFonts w:cs="Arial"/>
          <w:lang w:val="es-ES_tradnl"/>
        </w:rPr>
        <w:t>interno</w:t>
      </w:r>
      <w:r w:rsidRPr="002D2942">
        <w:rPr>
          <w:rFonts w:eastAsia="Arial" w:cs="Arial"/>
          <w:lang w:val="es-ES_tradnl"/>
        </w:rPr>
        <w:t xml:space="preserve"> </w:t>
      </w:r>
      <w:r w:rsidRPr="002D2942">
        <w:rPr>
          <w:rFonts w:cs="Arial"/>
          <w:lang w:val="es-ES_tradnl"/>
        </w:rPr>
        <w:t>del Proyecto</w:t>
      </w:r>
      <w:r>
        <w:rPr>
          <w:rFonts w:cs="Arial"/>
          <w:lang w:val="es-ES_tradnl"/>
        </w:rPr>
        <w:t>.</w:t>
      </w:r>
    </w:p>
    <w:p w:rsidR="007A0462" w:rsidRPr="002D2942" w:rsidRDefault="007A0462" w:rsidP="00AE7049">
      <w:pPr>
        <w:spacing w:after="260" w:line="360" w:lineRule="auto"/>
        <w:jc w:val="both"/>
        <w:rPr>
          <w:rFonts w:cs="Arial"/>
          <w:color w:val="000000"/>
          <w:sz w:val="20"/>
          <w:szCs w:val="20"/>
          <w:lang w:val="es-ES_tradnl"/>
        </w:rPr>
      </w:pPr>
      <w:r w:rsidRPr="002D2942">
        <w:rPr>
          <w:rFonts w:cs="Arial"/>
          <w:lang w:val="es-ES_tradnl"/>
        </w:rPr>
        <w:t>El Tribunal de Cuentas se comunicó con la Dirección en relación, entre otros asuntos, al alcance y la oportunidad de los procedimientos de auditoría, los hallazgos significativos de auditoría incluidos, en caso de corresponder, y las deficiencias significativas en el control interno que se identificaron en el transcurso de la auditoría</w:t>
      </w:r>
      <w:r>
        <w:rPr>
          <w:rFonts w:cs="Arial"/>
          <w:lang w:val="es-ES_tradnl"/>
        </w:rPr>
        <w:t>.</w:t>
      </w:r>
    </w:p>
    <w:p w:rsidR="007A0462" w:rsidRPr="002D2942" w:rsidRDefault="007A0462" w:rsidP="00257A3C">
      <w:pPr>
        <w:widowControl w:val="0"/>
        <w:tabs>
          <w:tab w:val="left" w:pos="-720"/>
        </w:tabs>
        <w:spacing w:after="260" w:line="360" w:lineRule="auto"/>
        <w:jc w:val="right"/>
        <w:rPr>
          <w:rFonts w:cs="Arial"/>
          <w:b/>
          <w:spacing w:val="-3"/>
          <w:szCs w:val="20"/>
          <w:u w:val="single"/>
          <w:lang w:val="es-ES_tradnl"/>
        </w:rPr>
      </w:pPr>
      <w:r w:rsidRPr="002D2942">
        <w:rPr>
          <w:spacing w:val="-3"/>
          <w:szCs w:val="20"/>
          <w:lang w:val="es-ES_tradnl"/>
        </w:rPr>
        <w:t xml:space="preserve">Montevideo, </w:t>
      </w:r>
      <w:r>
        <w:rPr>
          <w:spacing w:val="-3"/>
          <w:szCs w:val="20"/>
          <w:lang w:val="es-ES_tradnl"/>
        </w:rPr>
        <w:t>13 de marzo de 2019</w:t>
      </w:r>
    </w:p>
    <w:p w:rsidR="007A0462" w:rsidRPr="00257A3C" w:rsidRDefault="007A0462" w:rsidP="005809A0">
      <w:pPr>
        <w:widowControl w:val="0"/>
        <w:tabs>
          <w:tab w:val="left" w:pos="-720"/>
        </w:tabs>
        <w:suppressAutoHyphens/>
        <w:spacing w:line="360" w:lineRule="auto"/>
        <w:rPr>
          <w:rFonts w:cs="Arial"/>
          <w:spacing w:val="-3"/>
          <w:sz w:val="20"/>
          <w:szCs w:val="20"/>
          <w:lang w:val="es-UY" w:eastAsia="zh-CN"/>
        </w:rPr>
      </w:pPr>
      <w:r w:rsidRPr="00257A3C">
        <w:rPr>
          <w:rFonts w:cs="Arial"/>
          <w:spacing w:val="-3"/>
          <w:sz w:val="20"/>
          <w:szCs w:val="20"/>
          <w:lang w:val="es-UY" w:eastAsia="zh-CN"/>
        </w:rPr>
        <w:t>CLC</w:t>
      </w:r>
    </w:p>
    <w:p w:rsidR="007A0462" w:rsidRPr="005809A0" w:rsidRDefault="007A0462" w:rsidP="005809A0">
      <w:pPr>
        <w:widowControl w:val="0"/>
        <w:tabs>
          <w:tab w:val="left" w:pos="-720"/>
        </w:tabs>
        <w:suppressAutoHyphens/>
        <w:spacing w:line="360" w:lineRule="auto"/>
        <w:rPr>
          <w:rFonts w:cs="Arial"/>
          <w:b/>
          <w:spacing w:val="-3"/>
          <w:sz w:val="20"/>
          <w:szCs w:val="20"/>
          <w:lang w:val="es-UY" w:eastAsia="zh-CN"/>
        </w:rPr>
      </w:pPr>
    </w:p>
    <w:p w:rsidR="007A0462" w:rsidRDefault="007A0462" w:rsidP="00865BFC">
      <w:pPr>
        <w:widowControl w:val="0"/>
        <w:tabs>
          <w:tab w:val="left" w:pos="-720"/>
        </w:tabs>
        <w:suppressAutoHyphens/>
        <w:spacing w:line="360" w:lineRule="auto"/>
        <w:jc w:val="center"/>
        <w:rPr>
          <w:rFonts w:cs="Arial"/>
          <w:b/>
          <w:spacing w:val="-3"/>
          <w:szCs w:val="20"/>
          <w:lang w:val="es-UY" w:eastAsia="zh-CN"/>
        </w:rPr>
      </w:pPr>
    </w:p>
    <w:p w:rsidR="007A0462" w:rsidRDefault="007A0462" w:rsidP="00865BFC">
      <w:pPr>
        <w:widowControl w:val="0"/>
        <w:tabs>
          <w:tab w:val="left" w:pos="-720"/>
        </w:tabs>
        <w:suppressAutoHyphens/>
        <w:spacing w:line="360" w:lineRule="auto"/>
        <w:jc w:val="center"/>
        <w:rPr>
          <w:rFonts w:cs="Arial"/>
          <w:b/>
          <w:spacing w:val="-3"/>
          <w:szCs w:val="20"/>
          <w:lang w:val="es-UY" w:eastAsia="zh-CN"/>
        </w:rPr>
      </w:pPr>
    </w:p>
    <w:p w:rsidR="007A0462" w:rsidRDefault="007A0462" w:rsidP="00865BFC">
      <w:pPr>
        <w:widowControl w:val="0"/>
        <w:tabs>
          <w:tab w:val="left" w:pos="-720"/>
        </w:tabs>
        <w:suppressAutoHyphens/>
        <w:spacing w:line="360" w:lineRule="auto"/>
        <w:jc w:val="center"/>
        <w:rPr>
          <w:rFonts w:cs="Arial"/>
          <w:b/>
          <w:spacing w:val="-3"/>
          <w:szCs w:val="20"/>
          <w:lang w:val="es-UY" w:eastAsia="zh-CN"/>
        </w:rPr>
      </w:pPr>
    </w:p>
    <w:p w:rsidR="007A0462" w:rsidRDefault="007A0462" w:rsidP="00865BFC">
      <w:pPr>
        <w:widowControl w:val="0"/>
        <w:tabs>
          <w:tab w:val="left" w:pos="-720"/>
        </w:tabs>
        <w:suppressAutoHyphens/>
        <w:spacing w:line="360" w:lineRule="auto"/>
        <w:jc w:val="center"/>
        <w:rPr>
          <w:rFonts w:cs="Arial"/>
          <w:b/>
          <w:spacing w:val="-3"/>
          <w:szCs w:val="20"/>
          <w:lang w:val="es-UY" w:eastAsia="zh-CN"/>
        </w:rPr>
      </w:pPr>
    </w:p>
    <w:p w:rsidR="007A0462" w:rsidRDefault="007A0462" w:rsidP="00865BFC">
      <w:pPr>
        <w:widowControl w:val="0"/>
        <w:tabs>
          <w:tab w:val="left" w:pos="-720"/>
        </w:tabs>
        <w:suppressAutoHyphens/>
        <w:spacing w:line="360" w:lineRule="auto"/>
        <w:jc w:val="center"/>
        <w:rPr>
          <w:rFonts w:cs="Arial"/>
          <w:b/>
          <w:spacing w:val="-3"/>
          <w:szCs w:val="20"/>
          <w:lang w:val="es-UY" w:eastAsia="zh-CN"/>
        </w:rPr>
      </w:pPr>
    </w:p>
    <w:p w:rsidR="007A0462" w:rsidRDefault="007A0462" w:rsidP="00865BFC">
      <w:pPr>
        <w:widowControl w:val="0"/>
        <w:tabs>
          <w:tab w:val="left" w:pos="-720"/>
        </w:tabs>
        <w:suppressAutoHyphens/>
        <w:spacing w:line="360" w:lineRule="auto"/>
        <w:jc w:val="center"/>
        <w:rPr>
          <w:rFonts w:cs="Arial"/>
          <w:b/>
          <w:spacing w:val="-3"/>
          <w:szCs w:val="20"/>
          <w:lang w:val="es-UY" w:eastAsia="zh-CN"/>
        </w:rPr>
      </w:pPr>
    </w:p>
    <w:p w:rsidR="007A0462" w:rsidRDefault="007A0462" w:rsidP="00865BFC">
      <w:pPr>
        <w:widowControl w:val="0"/>
        <w:tabs>
          <w:tab w:val="left" w:pos="-720"/>
        </w:tabs>
        <w:suppressAutoHyphens/>
        <w:spacing w:line="360" w:lineRule="auto"/>
        <w:jc w:val="center"/>
        <w:rPr>
          <w:rFonts w:cs="Arial"/>
          <w:b/>
          <w:spacing w:val="-3"/>
          <w:szCs w:val="20"/>
          <w:lang w:val="es-UY" w:eastAsia="zh-CN"/>
        </w:rPr>
      </w:pPr>
    </w:p>
    <w:p w:rsidR="007A0462" w:rsidRDefault="007A0462" w:rsidP="00865BFC">
      <w:pPr>
        <w:widowControl w:val="0"/>
        <w:tabs>
          <w:tab w:val="left" w:pos="-720"/>
        </w:tabs>
        <w:suppressAutoHyphens/>
        <w:spacing w:line="360" w:lineRule="auto"/>
        <w:jc w:val="center"/>
        <w:rPr>
          <w:rFonts w:cs="Arial"/>
          <w:b/>
          <w:spacing w:val="-3"/>
          <w:szCs w:val="20"/>
          <w:lang w:val="es-UY" w:eastAsia="zh-CN"/>
        </w:rPr>
      </w:pPr>
    </w:p>
    <w:p w:rsidR="007A0462" w:rsidRDefault="007A0462" w:rsidP="00865BFC">
      <w:pPr>
        <w:widowControl w:val="0"/>
        <w:tabs>
          <w:tab w:val="left" w:pos="-720"/>
        </w:tabs>
        <w:suppressAutoHyphens/>
        <w:spacing w:line="360" w:lineRule="auto"/>
        <w:jc w:val="center"/>
        <w:rPr>
          <w:rFonts w:cs="Arial"/>
          <w:b/>
          <w:spacing w:val="-3"/>
          <w:szCs w:val="20"/>
          <w:lang w:val="es-UY" w:eastAsia="zh-CN"/>
        </w:rPr>
      </w:pPr>
    </w:p>
    <w:p w:rsidR="007A0462" w:rsidRDefault="007A0462" w:rsidP="00865BFC">
      <w:pPr>
        <w:widowControl w:val="0"/>
        <w:tabs>
          <w:tab w:val="left" w:pos="-720"/>
        </w:tabs>
        <w:suppressAutoHyphens/>
        <w:spacing w:line="360" w:lineRule="auto"/>
        <w:jc w:val="center"/>
        <w:rPr>
          <w:rFonts w:cs="Arial"/>
          <w:b/>
          <w:spacing w:val="-3"/>
          <w:szCs w:val="20"/>
          <w:lang w:val="es-UY" w:eastAsia="zh-CN"/>
        </w:rPr>
      </w:pPr>
    </w:p>
    <w:p w:rsidR="007A0462" w:rsidRDefault="007A0462" w:rsidP="00865BFC">
      <w:pPr>
        <w:widowControl w:val="0"/>
        <w:tabs>
          <w:tab w:val="left" w:pos="-720"/>
        </w:tabs>
        <w:suppressAutoHyphens/>
        <w:spacing w:line="360" w:lineRule="auto"/>
        <w:jc w:val="center"/>
        <w:rPr>
          <w:rFonts w:cs="Arial"/>
          <w:b/>
          <w:spacing w:val="-3"/>
          <w:szCs w:val="20"/>
          <w:lang w:val="es-UY" w:eastAsia="zh-CN"/>
        </w:rPr>
      </w:pPr>
    </w:p>
    <w:p w:rsidR="007A0462" w:rsidRDefault="007A0462" w:rsidP="00865BFC">
      <w:pPr>
        <w:widowControl w:val="0"/>
        <w:tabs>
          <w:tab w:val="left" w:pos="-720"/>
        </w:tabs>
        <w:suppressAutoHyphens/>
        <w:spacing w:line="360" w:lineRule="auto"/>
        <w:jc w:val="center"/>
        <w:rPr>
          <w:rFonts w:cs="Arial"/>
          <w:b/>
          <w:spacing w:val="-3"/>
          <w:szCs w:val="20"/>
          <w:lang w:val="es-UY" w:eastAsia="zh-CN"/>
        </w:rPr>
      </w:pPr>
    </w:p>
    <w:p w:rsidR="007A0462" w:rsidRDefault="007A0462" w:rsidP="00865BFC">
      <w:pPr>
        <w:widowControl w:val="0"/>
        <w:tabs>
          <w:tab w:val="left" w:pos="-720"/>
        </w:tabs>
        <w:suppressAutoHyphens/>
        <w:spacing w:line="360" w:lineRule="auto"/>
        <w:jc w:val="center"/>
        <w:rPr>
          <w:rFonts w:cs="Arial"/>
          <w:b/>
          <w:spacing w:val="-3"/>
          <w:szCs w:val="20"/>
          <w:lang w:val="es-UY" w:eastAsia="zh-CN"/>
        </w:rPr>
      </w:pPr>
    </w:p>
    <w:p w:rsidR="007A0462" w:rsidRDefault="007A0462" w:rsidP="00865BFC">
      <w:pPr>
        <w:widowControl w:val="0"/>
        <w:tabs>
          <w:tab w:val="left" w:pos="-720"/>
        </w:tabs>
        <w:suppressAutoHyphens/>
        <w:spacing w:line="360" w:lineRule="auto"/>
        <w:jc w:val="center"/>
        <w:rPr>
          <w:rFonts w:cs="Arial"/>
          <w:b/>
          <w:spacing w:val="-3"/>
          <w:szCs w:val="20"/>
          <w:lang w:val="es-UY" w:eastAsia="zh-CN"/>
        </w:rPr>
      </w:pPr>
    </w:p>
    <w:p w:rsidR="007A0462" w:rsidRDefault="007A0462" w:rsidP="00865BFC">
      <w:pPr>
        <w:widowControl w:val="0"/>
        <w:tabs>
          <w:tab w:val="left" w:pos="-720"/>
        </w:tabs>
        <w:suppressAutoHyphens/>
        <w:spacing w:line="360" w:lineRule="auto"/>
        <w:jc w:val="center"/>
        <w:rPr>
          <w:rFonts w:cs="Arial"/>
          <w:b/>
          <w:spacing w:val="-3"/>
          <w:szCs w:val="20"/>
          <w:lang w:val="es-UY" w:eastAsia="zh-CN"/>
        </w:rPr>
      </w:pPr>
    </w:p>
    <w:p w:rsidR="007A0462" w:rsidRDefault="007A0462" w:rsidP="00865BFC">
      <w:pPr>
        <w:widowControl w:val="0"/>
        <w:tabs>
          <w:tab w:val="left" w:pos="-720"/>
        </w:tabs>
        <w:suppressAutoHyphens/>
        <w:spacing w:line="360" w:lineRule="auto"/>
        <w:jc w:val="center"/>
        <w:rPr>
          <w:rFonts w:cs="Arial"/>
          <w:b/>
          <w:spacing w:val="-3"/>
          <w:szCs w:val="20"/>
          <w:lang w:val="es-UY" w:eastAsia="zh-CN"/>
        </w:rPr>
      </w:pPr>
    </w:p>
    <w:p w:rsidR="007A0462" w:rsidRDefault="007A0462" w:rsidP="00865BFC">
      <w:pPr>
        <w:widowControl w:val="0"/>
        <w:tabs>
          <w:tab w:val="left" w:pos="-720"/>
        </w:tabs>
        <w:suppressAutoHyphens/>
        <w:spacing w:line="360" w:lineRule="auto"/>
        <w:jc w:val="center"/>
        <w:rPr>
          <w:rFonts w:cs="Arial"/>
          <w:b/>
          <w:spacing w:val="-3"/>
          <w:szCs w:val="20"/>
          <w:lang w:val="es-UY" w:eastAsia="zh-CN"/>
        </w:rPr>
      </w:pPr>
    </w:p>
    <w:p w:rsidR="007A0462" w:rsidRDefault="007A0462" w:rsidP="00865BFC">
      <w:pPr>
        <w:widowControl w:val="0"/>
        <w:tabs>
          <w:tab w:val="left" w:pos="-720"/>
        </w:tabs>
        <w:suppressAutoHyphens/>
        <w:spacing w:line="360" w:lineRule="auto"/>
        <w:jc w:val="center"/>
        <w:rPr>
          <w:rFonts w:cs="Arial"/>
          <w:b/>
          <w:spacing w:val="-3"/>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257A3C" w:rsidRDefault="00257A3C" w:rsidP="00865BFC">
      <w:pPr>
        <w:tabs>
          <w:tab w:val="num" w:pos="0"/>
        </w:tabs>
        <w:suppressAutoHyphens/>
        <w:spacing w:line="360" w:lineRule="auto"/>
        <w:rPr>
          <w:rFonts w:ascii="Times New Roman" w:hAnsi="Times New Roman"/>
          <w:szCs w:val="20"/>
          <w:lang w:val="es-UY" w:eastAsia="zh-CN"/>
        </w:rPr>
      </w:pPr>
    </w:p>
    <w:p w:rsidR="007A0462" w:rsidRDefault="007A0462" w:rsidP="00865BFC">
      <w:pPr>
        <w:tabs>
          <w:tab w:val="num" w:pos="0"/>
        </w:tabs>
        <w:suppressAutoHyphens/>
        <w:spacing w:line="360" w:lineRule="auto"/>
        <w:rPr>
          <w:rFonts w:ascii="Times New Roman" w:hAnsi="Times New Roman"/>
          <w:szCs w:val="20"/>
          <w:lang w:val="es-UY" w:eastAsia="zh-CN"/>
        </w:rPr>
      </w:pPr>
    </w:p>
    <w:p w:rsidR="007A0462" w:rsidRPr="00865BFC" w:rsidRDefault="007A0462" w:rsidP="00865BFC">
      <w:pPr>
        <w:widowControl w:val="0"/>
        <w:tabs>
          <w:tab w:val="num" w:pos="0"/>
        </w:tabs>
        <w:suppressAutoHyphens/>
        <w:spacing w:line="360" w:lineRule="auto"/>
        <w:jc w:val="center"/>
        <w:rPr>
          <w:rFonts w:cs="Arial"/>
          <w:b/>
          <w:spacing w:val="-3"/>
          <w:szCs w:val="20"/>
          <w:lang w:val="es-ES_tradnl" w:eastAsia="zh-CN"/>
        </w:rPr>
      </w:pPr>
      <w:r w:rsidRPr="00865BFC">
        <w:rPr>
          <w:rFonts w:cs="Arial"/>
          <w:b/>
          <w:spacing w:val="-3"/>
          <w:szCs w:val="20"/>
          <w:lang w:val="es-ES_tradnl" w:eastAsia="zh-CN"/>
        </w:rPr>
        <w:t>INFORME</w:t>
      </w:r>
      <w:r w:rsidRPr="00865BFC">
        <w:rPr>
          <w:rFonts w:eastAsia="Arial" w:cs="Arial"/>
          <w:b/>
          <w:spacing w:val="-3"/>
          <w:szCs w:val="20"/>
          <w:lang w:val="es-ES_tradnl" w:eastAsia="zh-CN"/>
        </w:rPr>
        <w:t xml:space="preserve"> </w:t>
      </w:r>
      <w:r w:rsidRPr="00865BFC">
        <w:rPr>
          <w:rFonts w:cs="Arial"/>
          <w:b/>
          <w:spacing w:val="-3"/>
          <w:szCs w:val="20"/>
          <w:lang w:val="es-ES_tradnl" w:eastAsia="zh-CN"/>
        </w:rPr>
        <w:t>A</w:t>
      </w:r>
      <w:r w:rsidRPr="00865BFC">
        <w:rPr>
          <w:rFonts w:eastAsia="Arial" w:cs="Arial"/>
          <w:b/>
          <w:spacing w:val="-3"/>
          <w:szCs w:val="20"/>
          <w:lang w:val="es-ES_tradnl" w:eastAsia="zh-CN"/>
        </w:rPr>
        <w:t xml:space="preserve"> </w:t>
      </w:r>
      <w:r w:rsidRPr="00865BFC">
        <w:rPr>
          <w:rFonts w:cs="Arial"/>
          <w:b/>
          <w:spacing w:val="-3"/>
          <w:szCs w:val="20"/>
          <w:lang w:val="es-ES_tradnl" w:eastAsia="zh-CN"/>
        </w:rPr>
        <w:t>LA</w:t>
      </w:r>
      <w:r w:rsidRPr="00865BFC">
        <w:rPr>
          <w:rFonts w:eastAsia="Arial" w:cs="Arial"/>
          <w:b/>
          <w:spacing w:val="-3"/>
          <w:szCs w:val="20"/>
          <w:lang w:val="es-ES_tradnl" w:eastAsia="zh-CN"/>
        </w:rPr>
        <w:t xml:space="preserve"> </w:t>
      </w:r>
      <w:r w:rsidRPr="00865BFC">
        <w:rPr>
          <w:rFonts w:cs="Arial"/>
          <w:b/>
          <w:spacing w:val="-3"/>
          <w:szCs w:val="20"/>
          <w:lang w:val="es-ES_tradnl" w:eastAsia="zh-CN"/>
        </w:rPr>
        <w:t>ADMINISTRACIÓN</w:t>
      </w:r>
    </w:p>
    <w:p w:rsidR="007A0462" w:rsidRPr="00865BFC" w:rsidRDefault="007A0462" w:rsidP="00865BFC">
      <w:pPr>
        <w:tabs>
          <w:tab w:val="left" w:pos="-720"/>
          <w:tab w:val="num" w:pos="0"/>
        </w:tabs>
        <w:suppressAutoHyphens/>
        <w:spacing w:line="360" w:lineRule="auto"/>
        <w:jc w:val="both"/>
        <w:rPr>
          <w:rFonts w:cs="Arial"/>
          <w:lang w:val="es-UY" w:eastAsia="zh-CN"/>
        </w:rPr>
      </w:pPr>
    </w:p>
    <w:p w:rsidR="007A0462" w:rsidRPr="00C641F8" w:rsidRDefault="007A0462" w:rsidP="00C641F8">
      <w:pPr>
        <w:tabs>
          <w:tab w:val="left" w:pos="-720"/>
          <w:tab w:val="num" w:pos="0"/>
        </w:tabs>
        <w:suppressAutoHyphens/>
        <w:spacing w:line="360" w:lineRule="auto"/>
        <w:ind w:right="-1"/>
        <w:jc w:val="both"/>
        <w:rPr>
          <w:rFonts w:cs="Arial"/>
          <w:spacing w:val="-3"/>
          <w:lang w:val="es-ES_tradnl" w:eastAsia="zh-CN"/>
        </w:rPr>
      </w:pPr>
      <w:r w:rsidRPr="00865BFC">
        <w:rPr>
          <w:rFonts w:cs="Arial"/>
          <w:spacing w:val="-3"/>
          <w:lang w:val="es-ES_tradnl" w:eastAsia="zh-CN"/>
        </w:rPr>
        <w:t>El</w:t>
      </w:r>
      <w:r w:rsidRPr="00865BFC">
        <w:rPr>
          <w:rFonts w:eastAsia="Arial" w:cs="Arial"/>
          <w:spacing w:val="-3"/>
          <w:lang w:val="es-ES_tradnl" w:eastAsia="zh-CN"/>
        </w:rPr>
        <w:t xml:space="preserve"> </w:t>
      </w:r>
      <w:r w:rsidRPr="00865BFC">
        <w:rPr>
          <w:rFonts w:cs="Arial"/>
          <w:spacing w:val="-3"/>
          <w:lang w:val="es-ES_tradnl" w:eastAsia="zh-CN"/>
        </w:rPr>
        <w:t>Tribunal</w:t>
      </w:r>
      <w:r w:rsidRPr="00865BFC">
        <w:rPr>
          <w:rFonts w:eastAsia="Arial" w:cs="Arial"/>
          <w:spacing w:val="-3"/>
          <w:lang w:val="es-ES_tradnl" w:eastAsia="zh-CN"/>
        </w:rPr>
        <w:t xml:space="preserve"> </w:t>
      </w:r>
      <w:r w:rsidRPr="00865BFC">
        <w:rPr>
          <w:rFonts w:cs="Arial"/>
          <w:spacing w:val="-3"/>
          <w:lang w:val="es-ES_tradnl" w:eastAsia="zh-CN"/>
        </w:rPr>
        <w:t>de</w:t>
      </w:r>
      <w:r w:rsidRPr="00865BFC">
        <w:rPr>
          <w:rFonts w:eastAsia="Arial" w:cs="Arial"/>
          <w:spacing w:val="-3"/>
          <w:lang w:val="es-ES_tradnl" w:eastAsia="zh-CN"/>
        </w:rPr>
        <w:t xml:space="preserve"> </w:t>
      </w:r>
      <w:r w:rsidRPr="00865BFC">
        <w:rPr>
          <w:rFonts w:cs="Arial"/>
          <w:spacing w:val="-3"/>
          <w:lang w:val="es-ES_tradnl" w:eastAsia="zh-CN"/>
        </w:rPr>
        <w:t>Cuentas</w:t>
      </w:r>
      <w:r w:rsidRPr="00865BFC">
        <w:rPr>
          <w:rFonts w:eastAsia="Arial" w:cs="Arial"/>
          <w:spacing w:val="-3"/>
          <w:lang w:val="es-ES_tradnl" w:eastAsia="zh-CN"/>
        </w:rPr>
        <w:t xml:space="preserve"> </w:t>
      </w:r>
      <w:r w:rsidRPr="00865BFC">
        <w:rPr>
          <w:rFonts w:cs="Arial"/>
          <w:spacing w:val="-3"/>
          <w:lang w:val="es-ES_tradnl" w:eastAsia="zh-CN"/>
        </w:rPr>
        <w:t>ha</w:t>
      </w:r>
      <w:r w:rsidRPr="00865BFC">
        <w:rPr>
          <w:rFonts w:eastAsia="Arial" w:cs="Arial"/>
          <w:spacing w:val="-3"/>
          <w:lang w:val="es-ES_tradnl" w:eastAsia="zh-CN"/>
        </w:rPr>
        <w:t xml:space="preserve"> </w:t>
      </w:r>
      <w:r w:rsidRPr="00865BFC">
        <w:rPr>
          <w:rFonts w:cs="Arial"/>
          <w:spacing w:val="-3"/>
          <w:lang w:val="es-ES_tradnl" w:eastAsia="zh-CN"/>
        </w:rPr>
        <w:t>examinado</w:t>
      </w:r>
      <w:r w:rsidRPr="00865BFC">
        <w:rPr>
          <w:rFonts w:eastAsia="Arial" w:cs="Arial"/>
          <w:spacing w:val="-3"/>
          <w:lang w:val="es-ES_tradnl" w:eastAsia="zh-CN"/>
        </w:rPr>
        <w:t xml:space="preserve"> </w:t>
      </w:r>
      <w:r w:rsidRPr="00865BFC">
        <w:rPr>
          <w:rFonts w:cs="Arial"/>
          <w:spacing w:val="-3"/>
          <w:lang w:val="es-ES_tradnl" w:eastAsia="zh-CN"/>
        </w:rPr>
        <w:t>los</w:t>
      </w:r>
      <w:r w:rsidRPr="00865BFC">
        <w:rPr>
          <w:rFonts w:eastAsia="Arial" w:cs="Arial"/>
          <w:spacing w:val="-3"/>
          <w:lang w:val="es-ES_tradnl" w:eastAsia="zh-CN"/>
        </w:rPr>
        <w:t xml:space="preserve"> </w:t>
      </w:r>
      <w:r w:rsidRPr="00865BFC">
        <w:rPr>
          <w:rFonts w:cs="Arial"/>
          <w:spacing w:val="-3"/>
          <w:lang w:val="es-ES_tradnl" w:eastAsia="zh-CN"/>
        </w:rPr>
        <w:t>estados</w:t>
      </w:r>
      <w:r w:rsidRPr="00865BFC">
        <w:rPr>
          <w:rFonts w:eastAsia="Arial" w:cs="Arial"/>
          <w:spacing w:val="-3"/>
          <w:lang w:val="es-ES_tradnl" w:eastAsia="zh-CN"/>
        </w:rPr>
        <w:t xml:space="preserve"> </w:t>
      </w:r>
      <w:r w:rsidRPr="00865BFC">
        <w:rPr>
          <w:rFonts w:cs="Arial"/>
          <w:spacing w:val="-3"/>
          <w:lang w:val="es-ES_tradnl" w:eastAsia="zh-CN"/>
        </w:rPr>
        <w:t>financieros</w:t>
      </w:r>
      <w:r w:rsidRPr="00865BFC">
        <w:rPr>
          <w:rFonts w:eastAsia="Arial" w:cs="Arial"/>
          <w:spacing w:val="-3"/>
          <w:lang w:val="es-ES_tradnl" w:eastAsia="zh-CN"/>
        </w:rPr>
        <w:t xml:space="preserve"> </w:t>
      </w:r>
      <w:r w:rsidRPr="00865BFC">
        <w:rPr>
          <w:rFonts w:cs="Arial"/>
          <w:spacing w:val="-3"/>
          <w:lang w:val="es-ES_tradnl" w:eastAsia="zh-CN"/>
        </w:rPr>
        <w:t>por</w:t>
      </w:r>
      <w:r w:rsidRPr="00865BFC">
        <w:rPr>
          <w:rFonts w:eastAsia="Arial" w:cs="Arial"/>
          <w:spacing w:val="-3"/>
          <w:lang w:val="es-ES_tradnl" w:eastAsia="zh-CN"/>
        </w:rPr>
        <w:t xml:space="preserve"> </w:t>
      </w:r>
      <w:r w:rsidRPr="00865BFC">
        <w:rPr>
          <w:rFonts w:cs="Arial"/>
          <w:spacing w:val="-3"/>
          <w:lang w:val="es-ES_tradnl" w:eastAsia="zh-CN"/>
        </w:rPr>
        <w:t>el</w:t>
      </w:r>
      <w:r w:rsidRPr="00865BFC">
        <w:rPr>
          <w:rFonts w:eastAsia="Arial" w:cs="Arial"/>
          <w:spacing w:val="-3"/>
          <w:lang w:val="es-ES_tradnl" w:eastAsia="zh-CN"/>
        </w:rPr>
        <w:t xml:space="preserve"> </w:t>
      </w:r>
      <w:r w:rsidRPr="00865BFC">
        <w:rPr>
          <w:rFonts w:cs="Arial"/>
          <w:spacing w:val="-3"/>
          <w:lang w:val="es-ES_tradnl" w:eastAsia="zh-CN"/>
        </w:rPr>
        <w:t>período</w:t>
      </w:r>
      <w:r w:rsidRPr="00865BFC">
        <w:rPr>
          <w:rFonts w:eastAsia="Arial" w:cs="Arial"/>
          <w:spacing w:val="-3"/>
          <w:lang w:val="es-ES_tradnl" w:eastAsia="zh-CN"/>
        </w:rPr>
        <w:t xml:space="preserve"> </w:t>
      </w:r>
      <w:r w:rsidRPr="00865BFC">
        <w:rPr>
          <w:rFonts w:cs="Arial"/>
          <w:spacing w:val="-3"/>
          <w:lang w:val="es-ES_tradnl" w:eastAsia="zh-CN"/>
        </w:rPr>
        <w:t>comprendido</w:t>
      </w:r>
      <w:r w:rsidRPr="00865BFC">
        <w:rPr>
          <w:rFonts w:eastAsia="Arial" w:cs="Arial"/>
          <w:spacing w:val="-3"/>
          <w:lang w:val="es-ES_tradnl" w:eastAsia="zh-CN"/>
        </w:rPr>
        <w:t xml:space="preserve"> </w:t>
      </w:r>
      <w:r w:rsidRPr="00865BFC">
        <w:rPr>
          <w:rFonts w:cs="Arial"/>
          <w:spacing w:val="-3"/>
          <w:lang w:val="es-ES_tradnl" w:eastAsia="zh-CN"/>
        </w:rPr>
        <w:t>entre</w:t>
      </w:r>
      <w:r>
        <w:rPr>
          <w:rFonts w:eastAsia="Arial" w:cs="Arial"/>
          <w:spacing w:val="-3"/>
          <w:lang w:val="es-ES_tradnl" w:eastAsia="zh-CN"/>
        </w:rPr>
        <w:t xml:space="preserve"> el 01/01/2018</w:t>
      </w:r>
      <w:r w:rsidRPr="00865BFC">
        <w:rPr>
          <w:rFonts w:eastAsia="Arial" w:cs="Arial"/>
          <w:spacing w:val="-3"/>
          <w:lang w:val="es-ES_tradnl" w:eastAsia="zh-CN"/>
        </w:rPr>
        <w:t xml:space="preserve"> </w:t>
      </w:r>
      <w:r w:rsidRPr="00865BFC">
        <w:rPr>
          <w:rFonts w:cs="Arial"/>
          <w:spacing w:val="-3"/>
          <w:lang w:val="es-ES_tradnl" w:eastAsia="zh-CN"/>
        </w:rPr>
        <w:t>y</w:t>
      </w:r>
      <w:r w:rsidRPr="00865BFC">
        <w:rPr>
          <w:rFonts w:eastAsia="Arial" w:cs="Arial"/>
          <w:spacing w:val="-3"/>
          <w:lang w:val="es-ES_tradnl" w:eastAsia="zh-CN"/>
        </w:rPr>
        <w:t xml:space="preserve"> </w:t>
      </w:r>
      <w:r w:rsidRPr="00865BFC">
        <w:rPr>
          <w:rFonts w:cs="Arial"/>
          <w:spacing w:val="-3"/>
          <w:lang w:val="es-ES_tradnl" w:eastAsia="zh-CN"/>
        </w:rPr>
        <w:t>el</w:t>
      </w:r>
      <w:r w:rsidRPr="00865BFC">
        <w:rPr>
          <w:rFonts w:eastAsia="Arial" w:cs="Arial"/>
          <w:spacing w:val="-3"/>
          <w:lang w:val="es-ES_tradnl" w:eastAsia="zh-CN"/>
        </w:rPr>
        <w:t xml:space="preserve"> 31/12/201</w:t>
      </w:r>
      <w:r>
        <w:rPr>
          <w:rFonts w:eastAsia="Arial" w:cs="Arial"/>
          <w:spacing w:val="-3"/>
          <w:lang w:val="es-ES_tradnl" w:eastAsia="zh-CN"/>
        </w:rPr>
        <w:t>8</w:t>
      </w:r>
      <w:r w:rsidRPr="00865BFC">
        <w:rPr>
          <w:rFonts w:eastAsia="Arial" w:cs="Arial"/>
          <w:spacing w:val="-3"/>
          <w:lang w:val="es-ES_tradnl" w:eastAsia="zh-CN"/>
        </w:rPr>
        <w:t xml:space="preserve"> </w:t>
      </w:r>
      <w:r w:rsidRPr="00865BFC">
        <w:rPr>
          <w:rFonts w:cs="Arial"/>
          <w:spacing w:val="-3"/>
          <w:lang w:val="es-ES_tradnl" w:eastAsia="zh-CN"/>
        </w:rPr>
        <w:t>correspondientes</w:t>
      </w:r>
      <w:r w:rsidRPr="00865BFC">
        <w:rPr>
          <w:rFonts w:eastAsia="Arial" w:cs="Arial"/>
          <w:spacing w:val="-3"/>
          <w:lang w:val="es-ES_tradnl" w:eastAsia="zh-CN"/>
        </w:rPr>
        <w:t xml:space="preserve"> </w:t>
      </w:r>
      <w:r w:rsidRPr="00865BFC">
        <w:rPr>
          <w:rFonts w:cs="Arial"/>
          <w:spacing w:val="-3"/>
          <w:lang w:val="es-ES_tradnl" w:eastAsia="zh-CN"/>
        </w:rPr>
        <w:t>al</w:t>
      </w:r>
      <w:r w:rsidRPr="00865BFC">
        <w:rPr>
          <w:rFonts w:eastAsia="Arial" w:cs="Arial"/>
          <w:spacing w:val="-3"/>
          <w:lang w:val="es-ES_tradnl" w:eastAsia="zh-CN"/>
        </w:rPr>
        <w:t xml:space="preserve"> “</w:t>
      </w:r>
      <w:r w:rsidRPr="00865BFC">
        <w:rPr>
          <w:rFonts w:eastAsia="Arial" w:cs="Arial"/>
          <w:szCs w:val="20"/>
          <w:lang w:val="es-ES_tradnl" w:eastAsia="zh-CN"/>
        </w:rPr>
        <w:t>Programa de Fortalecimiento de la Dirección Nacional de Medio Ambiente y de la Gestión Ambiental del País</w:t>
      </w:r>
      <w:r w:rsidRPr="00865BFC">
        <w:rPr>
          <w:rFonts w:eastAsia="Arial" w:cs="Arial"/>
          <w:spacing w:val="-3"/>
          <w:lang w:val="es-ES_tradnl" w:eastAsia="zh-CN"/>
        </w:rPr>
        <w:t xml:space="preserve">” </w:t>
      </w:r>
      <w:r w:rsidRPr="00865BFC">
        <w:rPr>
          <w:rFonts w:cs="Arial"/>
          <w:spacing w:val="-3"/>
          <w:lang w:val="es-ES_tradnl" w:eastAsia="zh-CN"/>
        </w:rPr>
        <w:t>parcialmente</w:t>
      </w:r>
      <w:r w:rsidRPr="00865BFC">
        <w:rPr>
          <w:rFonts w:eastAsia="Arial" w:cs="Arial"/>
          <w:spacing w:val="-3"/>
          <w:lang w:val="es-ES_tradnl" w:eastAsia="zh-CN"/>
        </w:rPr>
        <w:t xml:space="preserve"> </w:t>
      </w:r>
      <w:r w:rsidRPr="00865BFC">
        <w:rPr>
          <w:rFonts w:cs="Arial"/>
          <w:spacing w:val="-3"/>
          <w:lang w:val="es-ES_tradnl" w:eastAsia="zh-CN"/>
        </w:rPr>
        <w:t>financiado</w:t>
      </w:r>
      <w:r w:rsidRPr="00865BFC">
        <w:rPr>
          <w:rFonts w:eastAsia="Arial" w:cs="Arial"/>
          <w:spacing w:val="-3"/>
          <w:lang w:val="es-ES_tradnl" w:eastAsia="zh-CN"/>
        </w:rPr>
        <w:t xml:space="preserve"> </w:t>
      </w:r>
      <w:r w:rsidRPr="00865BFC">
        <w:rPr>
          <w:rFonts w:cs="Arial"/>
          <w:spacing w:val="-3"/>
          <w:lang w:val="es-ES_tradnl" w:eastAsia="zh-CN"/>
        </w:rPr>
        <w:t>con</w:t>
      </w:r>
      <w:r w:rsidRPr="00865BFC">
        <w:rPr>
          <w:rFonts w:eastAsia="Arial" w:cs="Arial"/>
          <w:spacing w:val="-3"/>
          <w:lang w:val="es-ES_tradnl" w:eastAsia="zh-CN"/>
        </w:rPr>
        <w:t xml:space="preserve"> </w:t>
      </w:r>
      <w:r w:rsidRPr="00865BFC">
        <w:rPr>
          <w:rFonts w:cs="Arial"/>
          <w:spacing w:val="-3"/>
          <w:lang w:val="es-ES_tradnl" w:eastAsia="zh-CN"/>
        </w:rPr>
        <w:t>recursos</w:t>
      </w:r>
      <w:r w:rsidRPr="00865BFC">
        <w:rPr>
          <w:rFonts w:eastAsia="Arial" w:cs="Arial"/>
          <w:spacing w:val="-3"/>
          <w:lang w:val="es-ES_tradnl" w:eastAsia="zh-CN"/>
        </w:rPr>
        <w:t xml:space="preserve"> </w:t>
      </w:r>
      <w:r w:rsidRPr="00865BFC">
        <w:rPr>
          <w:rFonts w:cs="Arial"/>
          <w:spacing w:val="-3"/>
          <w:lang w:val="es-ES_tradnl" w:eastAsia="zh-CN"/>
        </w:rPr>
        <w:t>del</w:t>
      </w:r>
      <w:r w:rsidRPr="00865BFC">
        <w:rPr>
          <w:rFonts w:eastAsia="Arial" w:cs="Arial"/>
          <w:spacing w:val="-3"/>
          <w:lang w:val="es-ES_tradnl" w:eastAsia="zh-CN"/>
        </w:rPr>
        <w:t xml:space="preserve">  </w:t>
      </w:r>
      <w:r w:rsidRPr="00865BFC">
        <w:rPr>
          <w:rFonts w:cs="Arial"/>
          <w:spacing w:val="-3"/>
          <w:lang w:val="es-ES_tradnl" w:eastAsia="zh-CN"/>
        </w:rPr>
        <w:t>Préstamo</w:t>
      </w:r>
      <w:r w:rsidRPr="00865BFC">
        <w:rPr>
          <w:rFonts w:eastAsia="Arial" w:cs="Arial"/>
          <w:spacing w:val="-3"/>
          <w:lang w:val="es-ES_tradnl" w:eastAsia="zh-CN"/>
        </w:rPr>
        <w:t xml:space="preserve"> </w:t>
      </w:r>
      <w:r w:rsidRPr="00865BFC">
        <w:rPr>
          <w:rFonts w:cs="Arial"/>
          <w:spacing w:val="-3"/>
          <w:lang w:val="es-ES_tradnl" w:eastAsia="zh-CN"/>
        </w:rPr>
        <w:t>del</w:t>
      </w:r>
      <w:r w:rsidRPr="00865BFC">
        <w:rPr>
          <w:rFonts w:eastAsia="Arial" w:cs="Arial"/>
          <w:spacing w:val="-3"/>
          <w:lang w:val="es-ES_tradnl" w:eastAsia="zh-CN"/>
        </w:rPr>
        <w:t xml:space="preserve"> </w:t>
      </w:r>
      <w:r w:rsidRPr="00865BFC">
        <w:rPr>
          <w:rFonts w:cs="Arial"/>
          <w:spacing w:val="-3"/>
          <w:lang w:val="es-ES_tradnl" w:eastAsia="zh-CN"/>
        </w:rPr>
        <w:t>Banco</w:t>
      </w:r>
      <w:r w:rsidRPr="00865BFC">
        <w:rPr>
          <w:rFonts w:eastAsia="Arial" w:cs="Arial"/>
          <w:spacing w:val="-3"/>
          <w:lang w:val="es-ES_tradnl" w:eastAsia="zh-CN"/>
        </w:rPr>
        <w:t xml:space="preserve"> </w:t>
      </w:r>
      <w:r w:rsidRPr="00865BFC">
        <w:rPr>
          <w:rFonts w:cs="Arial"/>
          <w:spacing w:val="-3"/>
          <w:lang w:val="es-ES_tradnl" w:eastAsia="zh-CN"/>
        </w:rPr>
        <w:t>Interamericano</w:t>
      </w:r>
      <w:r w:rsidRPr="00865BFC">
        <w:rPr>
          <w:rFonts w:eastAsia="Arial" w:cs="Arial"/>
          <w:spacing w:val="-3"/>
          <w:lang w:val="es-ES_tradnl" w:eastAsia="zh-CN"/>
        </w:rPr>
        <w:t xml:space="preserve"> </w:t>
      </w:r>
      <w:r w:rsidRPr="00865BFC">
        <w:rPr>
          <w:rFonts w:cs="Arial"/>
          <w:spacing w:val="-3"/>
          <w:lang w:val="es-ES_tradnl" w:eastAsia="zh-CN"/>
        </w:rPr>
        <w:t>de</w:t>
      </w:r>
      <w:r w:rsidRPr="00865BFC">
        <w:rPr>
          <w:rFonts w:eastAsia="Arial" w:cs="Arial"/>
          <w:spacing w:val="-3"/>
          <w:lang w:val="es-ES_tradnl" w:eastAsia="zh-CN"/>
        </w:rPr>
        <w:t xml:space="preserve"> </w:t>
      </w:r>
      <w:r w:rsidRPr="00865BFC">
        <w:rPr>
          <w:rFonts w:cs="Arial"/>
          <w:spacing w:val="-3"/>
          <w:lang w:val="es-ES_tradnl" w:eastAsia="zh-CN"/>
        </w:rPr>
        <w:t>Desarrollo</w:t>
      </w:r>
      <w:r w:rsidRPr="00865BFC">
        <w:rPr>
          <w:rFonts w:eastAsia="Arial" w:cs="Arial"/>
          <w:spacing w:val="-3"/>
          <w:lang w:val="es-ES_tradnl" w:eastAsia="zh-CN"/>
        </w:rPr>
        <w:t xml:space="preserve"> </w:t>
      </w:r>
      <w:r w:rsidRPr="00865BFC">
        <w:rPr>
          <w:rFonts w:cs="Arial"/>
          <w:spacing w:val="-3"/>
          <w:lang w:val="es-ES_tradnl" w:eastAsia="zh-CN"/>
        </w:rPr>
        <w:t>Nº</w:t>
      </w:r>
      <w:r w:rsidRPr="00865BFC">
        <w:rPr>
          <w:rFonts w:eastAsia="Arial" w:cs="Arial"/>
          <w:spacing w:val="-3"/>
          <w:lang w:val="es-ES_tradnl" w:eastAsia="zh-CN"/>
        </w:rPr>
        <w:t xml:space="preserve"> 3080-</w:t>
      </w:r>
      <w:r w:rsidRPr="00865BFC">
        <w:rPr>
          <w:rFonts w:cs="Arial"/>
          <w:spacing w:val="-3"/>
          <w:lang w:val="es-ES_tradnl" w:eastAsia="zh-CN"/>
        </w:rPr>
        <w:t>OC/UR,</w:t>
      </w:r>
      <w:r w:rsidRPr="00865BFC">
        <w:rPr>
          <w:rFonts w:eastAsia="Arial" w:cs="Arial"/>
          <w:spacing w:val="-3"/>
          <w:lang w:val="es-ES_tradnl" w:eastAsia="zh-CN"/>
        </w:rPr>
        <w:t xml:space="preserve"> </w:t>
      </w:r>
      <w:r w:rsidRPr="00865BFC">
        <w:rPr>
          <w:rFonts w:cs="Arial"/>
          <w:spacing w:val="-3"/>
          <w:lang w:val="es-ES_tradnl" w:eastAsia="zh-CN"/>
        </w:rPr>
        <w:t>y</w:t>
      </w:r>
      <w:r w:rsidRPr="00865BFC">
        <w:rPr>
          <w:rFonts w:eastAsia="Arial" w:cs="Arial"/>
          <w:spacing w:val="-3"/>
          <w:lang w:val="es-ES_tradnl" w:eastAsia="zh-CN"/>
        </w:rPr>
        <w:t xml:space="preserve"> </w:t>
      </w:r>
      <w:r w:rsidRPr="00865BFC">
        <w:rPr>
          <w:rFonts w:cs="Arial"/>
          <w:spacing w:val="-3"/>
          <w:lang w:val="es-ES_tradnl" w:eastAsia="zh-CN"/>
        </w:rPr>
        <w:t>ha</w:t>
      </w:r>
      <w:r w:rsidRPr="00865BFC">
        <w:rPr>
          <w:rFonts w:eastAsia="Arial" w:cs="Arial"/>
          <w:spacing w:val="-3"/>
          <w:lang w:val="es-ES_tradnl" w:eastAsia="zh-CN"/>
        </w:rPr>
        <w:t xml:space="preserve"> </w:t>
      </w:r>
      <w:r w:rsidRPr="00865BFC">
        <w:rPr>
          <w:rFonts w:cs="Arial"/>
          <w:spacing w:val="-3"/>
          <w:lang w:val="es-ES_tradnl" w:eastAsia="zh-CN"/>
        </w:rPr>
        <w:t>emitido</w:t>
      </w:r>
      <w:r w:rsidRPr="00865BFC">
        <w:rPr>
          <w:rFonts w:eastAsia="Arial" w:cs="Arial"/>
          <w:spacing w:val="-3"/>
          <w:lang w:val="es-ES_tradnl" w:eastAsia="zh-CN"/>
        </w:rPr>
        <w:t xml:space="preserve"> </w:t>
      </w:r>
      <w:r w:rsidRPr="00865BFC">
        <w:rPr>
          <w:rFonts w:cs="Arial"/>
          <w:spacing w:val="-3"/>
          <w:lang w:val="es-ES_tradnl" w:eastAsia="zh-CN"/>
        </w:rPr>
        <w:t>su</w:t>
      </w:r>
      <w:r w:rsidRPr="00865BFC">
        <w:rPr>
          <w:rFonts w:eastAsia="Arial" w:cs="Arial"/>
          <w:spacing w:val="-3"/>
          <w:lang w:val="es-ES_tradnl" w:eastAsia="zh-CN"/>
        </w:rPr>
        <w:t xml:space="preserve"> </w:t>
      </w:r>
      <w:r w:rsidRPr="00865BFC">
        <w:rPr>
          <w:rFonts w:cs="Arial"/>
          <w:spacing w:val="-3"/>
          <w:lang w:val="es-ES_tradnl" w:eastAsia="zh-CN"/>
        </w:rPr>
        <w:t>dictamen.</w:t>
      </w:r>
    </w:p>
    <w:p w:rsidR="007A0462" w:rsidRPr="00C641F8" w:rsidRDefault="007A0462" w:rsidP="00C641F8">
      <w:pPr>
        <w:tabs>
          <w:tab w:val="left" w:pos="-720"/>
          <w:tab w:val="left" w:pos="0"/>
        </w:tabs>
        <w:suppressAutoHyphens/>
        <w:spacing w:line="360" w:lineRule="auto"/>
        <w:ind w:right="-1"/>
        <w:jc w:val="both"/>
        <w:rPr>
          <w:rFonts w:cs="Arial"/>
          <w:spacing w:val="-3"/>
          <w:lang w:val="es-ES_tradnl" w:eastAsia="zh-CN"/>
        </w:rPr>
      </w:pPr>
      <w:r w:rsidRPr="00AF4886">
        <w:rPr>
          <w:rFonts w:cs="Arial"/>
          <w:spacing w:val="-3"/>
          <w:lang w:val="es-ES_tradnl" w:eastAsia="zh-CN"/>
        </w:rPr>
        <w:t>En</w:t>
      </w:r>
      <w:r w:rsidRPr="00AF4886">
        <w:rPr>
          <w:rFonts w:eastAsia="Arial" w:cs="Arial"/>
          <w:spacing w:val="-3"/>
          <w:lang w:val="es-ES_tradnl" w:eastAsia="zh-CN"/>
        </w:rPr>
        <w:t xml:space="preserve"> </w:t>
      </w:r>
      <w:r w:rsidRPr="00AF4886">
        <w:rPr>
          <w:rFonts w:cs="Arial"/>
          <w:spacing w:val="-3"/>
          <w:lang w:val="es-ES_tradnl" w:eastAsia="zh-CN"/>
        </w:rPr>
        <w:t>este</w:t>
      </w:r>
      <w:r w:rsidRPr="00AF4886">
        <w:rPr>
          <w:rFonts w:eastAsia="Arial" w:cs="Arial"/>
          <w:spacing w:val="-3"/>
          <w:lang w:val="es-ES_tradnl" w:eastAsia="zh-CN"/>
        </w:rPr>
        <w:t xml:space="preserve"> </w:t>
      </w:r>
      <w:r w:rsidRPr="00AF4886">
        <w:rPr>
          <w:rFonts w:cs="Arial"/>
          <w:spacing w:val="-3"/>
          <w:lang w:val="es-ES_tradnl" w:eastAsia="zh-CN"/>
        </w:rPr>
        <w:t>Capítulo</w:t>
      </w:r>
      <w:r w:rsidRPr="00AF4886">
        <w:rPr>
          <w:rFonts w:eastAsia="Arial" w:cs="Arial"/>
          <w:spacing w:val="-3"/>
          <w:lang w:val="es-ES_tradnl" w:eastAsia="zh-CN"/>
        </w:rPr>
        <w:t xml:space="preserve"> </w:t>
      </w:r>
      <w:r w:rsidRPr="00AF4886">
        <w:rPr>
          <w:rFonts w:cs="Arial"/>
          <w:spacing w:val="-3"/>
          <w:lang w:val="es-ES_tradnl" w:eastAsia="zh-CN"/>
        </w:rPr>
        <w:t>del</w:t>
      </w:r>
      <w:r w:rsidRPr="00AF4886">
        <w:rPr>
          <w:rFonts w:eastAsia="Arial" w:cs="Arial"/>
          <w:spacing w:val="-3"/>
          <w:lang w:val="es-ES_tradnl" w:eastAsia="zh-CN"/>
        </w:rPr>
        <w:t xml:space="preserve"> </w:t>
      </w:r>
      <w:r w:rsidRPr="00AF4886">
        <w:rPr>
          <w:rFonts w:cs="Arial"/>
          <w:spacing w:val="-3"/>
          <w:lang w:val="es-ES_tradnl" w:eastAsia="zh-CN"/>
        </w:rPr>
        <w:t>Informe</w:t>
      </w:r>
      <w:r w:rsidRPr="00AF4886">
        <w:rPr>
          <w:rFonts w:eastAsia="Arial" w:cs="Arial"/>
          <w:spacing w:val="-3"/>
          <w:lang w:val="es-ES_tradnl" w:eastAsia="zh-CN"/>
        </w:rPr>
        <w:t xml:space="preserve"> </w:t>
      </w:r>
      <w:r w:rsidRPr="00AF4886">
        <w:rPr>
          <w:rFonts w:cs="Arial"/>
          <w:spacing w:val="-3"/>
          <w:lang w:val="es-ES_tradnl" w:eastAsia="zh-CN"/>
        </w:rPr>
        <w:t>se</w:t>
      </w:r>
      <w:r w:rsidRPr="00AF4886">
        <w:rPr>
          <w:rFonts w:eastAsia="Arial" w:cs="Arial"/>
          <w:spacing w:val="-3"/>
          <w:lang w:val="es-ES_tradnl" w:eastAsia="zh-CN"/>
        </w:rPr>
        <w:t xml:space="preserve"> </w:t>
      </w:r>
      <w:r w:rsidRPr="00AF4886">
        <w:rPr>
          <w:rFonts w:cs="Arial"/>
          <w:spacing w:val="-3"/>
          <w:lang w:val="es-ES_tradnl" w:eastAsia="zh-CN"/>
        </w:rPr>
        <w:t>incluyen</w:t>
      </w:r>
      <w:r w:rsidRPr="00AF4886">
        <w:rPr>
          <w:rFonts w:eastAsia="Arial" w:cs="Arial"/>
          <w:spacing w:val="-3"/>
          <w:lang w:val="es-ES_tradnl" w:eastAsia="zh-CN"/>
        </w:rPr>
        <w:t xml:space="preserve"> </w:t>
      </w:r>
      <w:r w:rsidRPr="00AF4886">
        <w:rPr>
          <w:rFonts w:cs="Arial"/>
          <w:spacing w:val="-3"/>
          <w:lang w:val="es-ES_tradnl" w:eastAsia="zh-CN"/>
        </w:rPr>
        <w:t>los</w:t>
      </w:r>
      <w:r w:rsidRPr="00AF4886">
        <w:rPr>
          <w:rFonts w:eastAsia="Arial" w:cs="Arial"/>
          <w:spacing w:val="-3"/>
          <w:lang w:val="es-ES_tradnl" w:eastAsia="zh-CN"/>
        </w:rPr>
        <w:t xml:space="preserve"> </w:t>
      </w:r>
      <w:r w:rsidRPr="00AF4886">
        <w:rPr>
          <w:rFonts w:cs="Arial"/>
          <w:spacing w:val="-3"/>
          <w:lang w:val="es-ES_tradnl" w:eastAsia="zh-CN"/>
        </w:rPr>
        <w:t>comentarios</w:t>
      </w:r>
      <w:r w:rsidRPr="00AF4886">
        <w:rPr>
          <w:rFonts w:eastAsia="Arial" w:cs="Arial"/>
          <w:spacing w:val="-3"/>
          <w:lang w:val="es-ES_tradnl" w:eastAsia="zh-CN"/>
        </w:rPr>
        <w:t xml:space="preserve"> </w:t>
      </w:r>
      <w:r w:rsidRPr="00AF4886">
        <w:rPr>
          <w:rFonts w:cs="Arial"/>
          <w:spacing w:val="-3"/>
          <w:lang w:val="es-ES_tradnl" w:eastAsia="zh-CN"/>
        </w:rPr>
        <w:t>referentes</w:t>
      </w:r>
      <w:r w:rsidRPr="00AF4886">
        <w:rPr>
          <w:rFonts w:eastAsia="Arial" w:cs="Arial"/>
          <w:spacing w:val="-3"/>
          <w:lang w:val="es-ES_tradnl" w:eastAsia="zh-CN"/>
        </w:rPr>
        <w:t xml:space="preserve"> </w:t>
      </w:r>
      <w:r w:rsidRPr="00AF4886">
        <w:rPr>
          <w:rFonts w:cs="Arial"/>
          <w:spacing w:val="-3"/>
          <w:lang w:val="es-ES_tradnl" w:eastAsia="zh-CN"/>
        </w:rPr>
        <w:t>a</w:t>
      </w:r>
      <w:r w:rsidRPr="00AF4886">
        <w:rPr>
          <w:rFonts w:eastAsia="Arial" w:cs="Arial"/>
          <w:spacing w:val="-3"/>
          <w:lang w:val="es-ES_tradnl" w:eastAsia="zh-CN"/>
        </w:rPr>
        <w:t xml:space="preserve"> </w:t>
      </w:r>
      <w:r w:rsidRPr="00AF4886">
        <w:rPr>
          <w:rFonts w:cs="Arial"/>
          <w:spacing w:val="-3"/>
          <w:lang w:val="es-ES_tradnl" w:eastAsia="zh-CN"/>
        </w:rPr>
        <w:t>la</w:t>
      </w:r>
      <w:r w:rsidRPr="00AF4886">
        <w:rPr>
          <w:rFonts w:eastAsia="Arial" w:cs="Arial"/>
          <w:spacing w:val="-3"/>
          <w:lang w:val="es-ES_tradnl" w:eastAsia="zh-CN"/>
        </w:rPr>
        <w:t xml:space="preserve"> ejecución del programa </w:t>
      </w:r>
      <w:r w:rsidRPr="00AF4886">
        <w:rPr>
          <w:rFonts w:cs="Arial"/>
          <w:spacing w:val="-3"/>
          <w:lang w:val="es-ES_tradnl" w:eastAsia="zh-CN"/>
        </w:rPr>
        <w:t>así</w:t>
      </w:r>
      <w:r w:rsidRPr="00AF4886">
        <w:rPr>
          <w:rFonts w:eastAsia="Arial" w:cs="Arial"/>
          <w:spacing w:val="-3"/>
          <w:lang w:val="es-ES_tradnl" w:eastAsia="zh-CN"/>
        </w:rPr>
        <w:t xml:space="preserve"> </w:t>
      </w:r>
      <w:r w:rsidRPr="00AF4886">
        <w:rPr>
          <w:rFonts w:cs="Arial"/>
          <w:spacing w:val="-3"/>
          <w:lang w:val="es-ES_tradnl" w:eastAsia="zh-CN"/>
        </w:rPr>
        <w:t>como</w:t>
      </w:r>
      <w:r w:rsidRPr="00AF4886">
        <w:rPr>
          <w:rFonts w:eastAsia="Arial" w:cs="Arial"/>
          <w:spacing w:val="-3"/>
          <w:lang w:val="es-ES_tradnl" w:eastAsia="zh-CN"/>
        </w:rPr>
        <w:t xml:space="preserve"> constataciones relativas al mismo y</w:t>
      </w:r>
      <w:r w:rsidRPr="00AF4886">
        <w:rPr>
          <w:rFonts w:cs="Arial"/>
          <w:spacing w:val="-3"/>
          <w:lang w:val="es-ES_tradnl" w:eastAsia="zh-CN"/>
        </w:rPr>
        <w:t xml:space="preserve"> a</w:t>
      </w:r>
      <w:r w:rsidRPr="00AF4886">
        <w:rPr>
          <w:rFonts w:eastAsia="Arial" w:cs="Arial"/>
          <w:spacing w:val="-3"/>
          <w:lang w:val="es-ES_tradnl" w:eastAsia="zh-CN"/>
        </w:rPr>
        <w:t xml:space="preserve"> </w:t>
      </w:r>
      <w:r w:rsidRPr="00AF4886">
        <w:rPr>
          <w:rFonts w:cs="Arial"/>
          <w:spacing w:val="-3"/>
          <w:lang w:val="es-ES_tradnl" w:eastAsia="zh-CN"/>
        </w:rPr>
        <w:t>la</w:t>
      </w:r>
      <w:r w:rsidRPr="00AF4886">
        <w:rPr>
          <w:rFonts w:eastAsia="Arial" w:cs="Arial"/>
          <w:spacing w:val="-3"/>
          <w:lang w:val="es-ES_tradnl" w:eastAsia="zh-CN"/>
        </w:rPr>
        <w:t xml:space="preserve"> </w:t>
      </w:r>
      <w:r w:rsidRPr="00AF4886">
        <w:rPr>
          <w:rFonts w:cs="Arial"/>
          <w:spacing w:val="-3"/>
          <w:lang w:val="es-ES_tradnl" w:eastAsia="zh-CN"/>
        </w:rPr>
        <w:t>evaluación</w:t>
      </w:r>
      <w:r w:rsidRPr="00AF4886">
        <w:rPr>
          <w:rFonts w:eastAsia="Arial" w:cs="Arial"/>
          <w:spacing w:val="-3"/>
          <w:lang w:val="es-ES_tradnl" w:eastAsia="zh-CN"/>
        </w:rPr>
        <w:t xml:space="preserve"> </w:t>
      </w:r>
      <w:r w:rsidRPr="00AF4886">
        <w:rPr>
          <w:rFonts w:cs="Arial"/>
          <w:spacing w:val="-3"/>
          <w:lang w:val="es-ES_tradnl" w:eastAsia="zh-CN"/>
        </w:rPr>
        <w:t>del</w:t>
      </w:r>
      <w:r w:rsidRPr="00AF4886">
        <w:rPr>
          <w:rFonts w:eastAsia="Arial" w:cs="Arial"/>
          <w:spacing w:val="-3"/>
          <w:lang w:val="es-ES_tradnl" w:eastAsia="zh-CN"/>
        </w:rPr>
        <w:t xml:space="preserve"> </w:t>
      </w:r>
      <w:r w:rsidRPr="00AF4886">
        <w:rPr>
          <w:rFonts w:cs="Arial"/>
          <w:spacing w:val="-3"/>
          <w:lang w:val="es-ES_tradnl" w:eastAsia="zh-CN"/>
        </w:rPr>
        <w:t>sistema</w:t>
      </w:r>
      <w:r w:rsidRPr="00AF4886">
        <w:rPr>
          <w:rFonts w:eastAsia="Arial" w:cs="Arial"/>
          <w:spacing w:val="-3"/>
          <w:lang w:val="es-ES_tradnl" w:eastAsia="zh-CN"/>
        </w:rPr>
        <w:t xml:space="preserve"> </w:t>
      </w:r>
      <w:r w:rsidRPr="00AF4886">
        <w:rPr>
          <w:rFonts w:cs="Arial"/>
          <w:spacing w:val="-3"/>
          <w:lang w:val="es-ES_tradnl" w:eastAsia="zh-CN"/>
        </w:rPr>
        <w:t>de</w:t>
      </w:r>
      <w:r w:rsidRPr="00AF4886">
        <w:rPr>
          <w:rFonts w:eastAsia="Arial" w:cs="Arial"/>
          <w:spacing w:val="-3"/>
          <w:lang w:val="es-ES_tradnl" w:eastAsia="zh-CN"/>
        </w:rPr>
        <w:t xml:space="preserve"> </w:t>
      </w:r>
      <w:r w:rsidRPr="00AF4886">
        <w:rPr>
          <w:rFonts w:cs="Arial"/>
          <w:spacing w:val="-3"/>
          <w:lang w:val="es-ES_tradnl" w:eastAsia="zh-CN"/>
        </w:rPr>
        <w:t>control</w:t>
      </w:r>
      <w:r w:rsidRPr="00AF4886">
        <w:rPr>
          <w:rFonts w:eastAsia="Arial" w:cs="Arial"/>
          <w:spacing w:val="-3"/>
          <w:lang w:val="es-ES_tradnl" w:eastAsia="zh-CN"/>
        </w:rPr>
        <w:t xml:space="preserve"> </w:t>
      </w:r>
      <w:r w:rsidRPr="00AF4886">
        <w:rPr>
          <w:rFonts w:cs="Arial"/>
          <w:spacing w:val="-3"/>
          <w:lang w:val="es-ES_tradnl" w:eastAsia="zh-CN"/>
        </w:rPr>
        <w:t>interno</w:t>
      </w:r>
      <w:r w:rsidRPr="00AF4886">
        <w:rPr>
          <w:rFonts w:eastAsia="Arial" w:cs="Arial"/>
          <w:spacing w:val="-3"/>
          <w:lang w:val="es-ES_tradnl" w:eastAsia="zh-CN"/>
        </w:rPr>
        <w:t xml:space="preserve"> </w:t>
      </w:r>
      <w:r w:rsidRPr="00AF4886">
        <w:rPr>
          <w:rFonts w:cs="Arial"/>
          <w:spacing w:val="-3"/>
          <w:lang w:val="es-ES_tradnl" w:eastAsia="zh-CN"/>
        </w:rPr>
        <w:t>implementado</w:t>
      </w:r>
      <w:r w:rsidRPr="00AF4886">
        <w:rPr>
          <w:rFonts w:eastAsia="Arial" w:cs="Arial"/>
          <w:spacing w:val="-3"/>
          <w:lang w:val="es-ES_tradnl" w:eastAsia="zh-CN"/>
        </w:rPr>
        <w:t xml:space="preserve"> </w:t>
      </w:r>
      <w:r w:rsidRPr="00AF4886">
        <w:rPr>
          <w:rFonts w:cs="Arial"/>
          <w:spacing w:val="-3"/>
          <w:lang w:val="es-ES_tradnl" w:eastAsia="zh-CN"/>
        </w:rPr>
        <w:t>para</w:t>
      </w:r>
      <w:r w:rsidRPr="00AF4886">
        <w:rPr>
          <w:rFonts w:eastAsia="Arial" w:cs="Arial"/>
          <w:spacing w:val="-3"/>
          <w:lang w:val="es-ES_tradnl" w:eastAsia="zh-CN"/>
        </w:rPr>
        <w:t xml:space="preserve"> </w:t>
      </w:r>
      <w:r w:rsidRPr="00AF4886">
        <w:rPr>
          <w:rFonts w:cs="Arial"/>
          <w:spacing w:val="-3"/>
          <w:lang w:val="es-ES_tradnl" w:eastAsia="zh-CN"/>
        </w:rPr>
        <w:t>la</w:t>
      </w:r>
      <w:r w:rsidRPr="00AF4886">
        <w:rPr>
          <w:rFonts w:eastAsia="Arial" w:cs="Arial"/>
          <w:spacing w:val="-3"/>
          <w:lang w:val="es-ES_tradnl" w:eastAsia="zh-CN"/>
        </w:rPr>
        <w:t xml:space="preserve"> </w:t>
      </w:r>
      <w:r w:rsidRPr="00AF4886">
        <w:rPr>
          <w:rFonts w:cs="Arial"/>
          <w:spacing w:val="-3"/>
          <w:lang w:val="es-ES_tradnl" w:eastAsia="zh-CN"/>
        </w:rPr>
        <w:t>administración.</w:t>
      </w:r>
      <w:r w:rsidRPr="00AF4886">
        <w:rPr>
          <w:rFonts w:eastAsia="Arial" w:cs="Arial"/>
          <w:spacing w:val="-3"/>
          <w:lang w:val="es-ES_tradnl" w:eastAsia="zh-CN"/>
        </w:rPr>
        <w:t xml:space="preserve"> </w:t>
      </w:r>
      <w:r w:rsidRPr="00AF4886">
        <w:rPr>
          <w:rFonts w:cs="Arial"/>
          <w:spacing w:val="-3"/>
          <w:lang w:val="es-ES_tradnl" w:eastAsia="zh-CN"/>
        </w:rPr>
        <w:t>También</w:t>
      </w:r>
      <w:r w:rsidRPr="00AF4886">
        <w:rPr>
          <w:rFonts w:eastAsia="Arial" w:cs="Arial"/>
          <w:spacing w:val="-3"/>
          <w:lang w:val="es-ES_tradnl" w:eastAsia="zh-CN"/>
        </w:rPr>
        <w:t xml:space="preserve"> </w:t>
      </w:r>
      <w:r w:rsidRPr="00AF4886">
        <w:rPr>
          <w:rFonts w:cs="Arial"/>
          <w:spacing w:val="-3"/>
          <w:lang w:val="es-ES_tradnl" w:eastAsia="zh-CN"/>
        </w:rPr>
        <w:t>incluye</w:t>
      </w:r>
      <w:r w:rsidRPr="00AF4886">
        <w:rPr>
          <w:rFonts w:eastAsia="Arial" w:cs="Arial"/>
          <w:spacing w:val="-3"/>
          <w:lang w:val="es-ES_tradnl" w:eastAsia="zh-CN"/>
        </w:rPr>
        <w:t xml:space="preserve"> </w:t>
      </w:r>
      <w:r w:rsidRPr="00AF4886">
        <w:rPr>
          <w:rFonts w:cs="Arial"/>
          <w:spacing w:val="-3"/>
          <w:lang w:val="es-ES_tradnl" w:eastAsia="zh-CN"/>
        </w:rPr>
        <w:t>las</w:t>
      </w:r>
      <w:r w:rsidRPr="00AF4886">
        <w:rPr>
          <w:rFonts w:eastAsia="Arial" w:cs="Arial"/>
          <w:spacing w:val="-3"/>
          <w:lang w:val="es-ES_tradnl" w:eastAsia="zh-CN"/>
        </w:rPr>
        <w:t xml:space="preserve"> </w:t>
      </w:r>
      <w:r w:rsidRPr="00AF4886">
        <w:rPr>
          <w:rFonts w:cs="Arial"/>
          <w:spacing w:val="-3"/>
          <w:lang w:val="es-ES_tradnl" w:eastAsia="zh-CN"/>
        </w:rPr>
        <w:t>recomendaciones</w:t>
      </w:r>
      <w:r w:rsidRPr="00AF4886">
        <w:rPr>
          <w:rFonts w:eastAsia="Arial" w:cs="Arial"/>
          <w:spacing w:val="-3"/>
          <w:lang w:val="es-ES_tradnl" w:eastAsia="zh-CN"/>
        </w:rPr>
        <w:t xml:space="preserve"> </w:t>
      </w:r>
      <w:r w:rsidRPr="00AF4886">
        <w:rPr>
          <w:rFonts w:cs="Arial"/>
          <w:spacing w:val="-3"/>
          <w:lang w:val="es-ES_tradnl" w:eastAsia="zh-CN"/>
        </w:rPr>
        <w:t>que</w:t>
      </w:r>
      <w:r w:rsidRPr="00AF4886">
        <w:rPr>
          <w:rFonts w:eastAsia="Arial" w:cs="Arial"/>
          <w:spacing w:val="-3"/>
          <w:lang w:val="es-ES_tradnl" w:eastAsia="zh-CN"/>
        </w:rPr>
        <w:t xml:space="preserve"> </w:t>
      </w:r>
      <w:r w:rsidRPr="00AF4886">
        <w:rPr>
          <w:rFonts w:cs="Arial"/>
          <w:spacing w:val="-3"/>
          <w:lang w:val="es-ES_tradnl" w:eastAsia="zh-CN"/>
        </w:rPr>
        <w:t>se</w:t>
      </w:r>
      <w:r w:rsidRPr="00AF4886">
        <w:rPr>
          <w:rFonts w:eastAsia="Arial" w:cs="Arial"/>
          <w:spacing w:val="-3"/>
          <w:lang w:val="es-ES_tradnl" w:eastAsia="zh-CN"/>
        </w:rPr>
        <w:t xml:space="preserve"> </w:t>
      </w:r>
      <w:r w:rsidRPr="00AF4886">
        <w:rPr>
          <w:rFonts w:cs="Arial"/>
          <w:spacing w:val="-3"/>
          <w:lang w:val="es-ES_tradnl" w:eastAsia="zh-CN"/>
        </w:rPr>
        <w:t>considera</w:t>
      </w:r>
      <w:r w:rsidRPr="00AF4886">
        <w:rPr>
          <w:rFonts w:eastAsia="Arial" w:cs="Arial"/>
          <w:spacing w:val="-3"/>
          <w:lang w:val="es-ES_tradnl" w:eastAsia="zh-CN"/>
        </w:rPr>
        <w:t xml:space="preserve"> </w:t>
      </w:r>
      <w:r w:rsidRPr="00AF4886">
        <w:rPr>
          <w:rFonts w:cs="Arial"/>
          <w:spacing w:val="-3"/>
          <w:lang w:val="es-ES_tradnl" w:eastAsia="zh-CN"/>
        </w:rPr>
        <w:t>oportuno</w:t>
      </w:r>
      <w:r w:rsidRPr="00AF4886">
        <w:rPr>
          <w:rFonts w:eastAsia="Arial" w:cs="Arial"/>
          <w:spacing w:val="-3"/>
          <w:lang w:val="es-ES_tradnl" w:eastAsia="zh-CN"/>
        </w:rPr>
        <w:t xml:space="preserve"> </w:t>
      </w:r>
      <w:r w:rsidRPr="00AF4886">
        <w:rPr>
          <w:rFonts w:cs="Arial"/>
          <w:spacing w:val="-3"/>
          <w:lang w:val="es-ES_tradnl" w:eastAsia="zh-CN"/>
        </w:rPr>
        <w:t>formular.</w:t>
      </w:r>
    </w:p>
    <w:p w:rsidR="007A0462" w:rsidRPr="00865BFC" w:rsidRDefault="007A0462" w:rsidP="00865BFC">
      <w:pPr>
        <w:tabs>
          <w:tab w:val="left" w:pos="-720"/>
          <w:tab w:val="num" w:pos="0"/>
        </w:tabs>
        <w:suppressAutoHyphens/>
        <w:spacing w:line="360" w:lineRule="auto"/>
        <w:ind w:right="-1"/>
        <w:jc w:val="both"/>
        <w:rPr>
          <w:rFonts w:eastAsia="Arial" w:cs="Arial"/>
          <w:spacing w:val="-3"/>
          <w:lang w:val="es-ES_tradnl" w:eastAsia="zh-CN"/>
        </w:rPr>
      </w:pPr>
      <w:r w:rsidRPr="00865BFC">
        <w:rPr>
          <w:rFonts w:cs="Arial"/>
          <w:spacing w:val="-3"/>
          <w:lang w:val="es-ES_tradnl" w:eastAsia="zh-CN"/>
        </w:rPr>
        <w:t>Asimismo</w:t>
      </w:r>
      <w:r w:rsidRPr="00865BFC">
        <w:rPr>
          <w:rFonts w:eastAsia="Arial" w:cs="Arial"/>
          <w:spacing w:val="-3"/>
          <w:lang w:val="es-ES_tradnl" w:eastAsia="zh-CN"/>
        </w:rPr>
        <w:t xml:space="preserve"> </w:t>
      </w:r>
      <w:r w:rsidRPr="00865BFC">
        <w:rPr>
          <w:rFonts w:cs="Arial"/>
          <w:spacing w:val="-3"/>
          <w:lang w:val="es-ES_tradnl" w:eastAsia="zh-CN"/>
        </w:rPr>
        <w:t>se</w:t>
      </w:r>
      <w:r w:rsidRPr="00865BFC">
        <w:rPr>
          <w:rFonts w:eastAsia="Arial" w:cs="Arial"/>
          <w:spacing w:val="-3"/>
          <w:lang w:val="es-ES_tradnl" w:eastAsia="zh-CN"/>
        </w:rPr>
        <w:t xml:space="preserve"> </w:t>
      </w:r>
      <w:r w:rsidRPr="00865BFC">
        <w:rPr>
          <w:rFonts w:cs="Arial"/>
          <w:spacing w:val="-3"/>
          <w:lang w:val="es-ES_tradnl" w:eastAsia="zh-CN"/>
        </w:rPr>
        <w:t>señala</w:t>
      </w:r>
      <w:r w:rsidRPr="00865BFC">
        <w:rPr>
          <w:rFonts w:eastAsia="Arial" w:cs="Arial"/>
          <w:spacing w:val="-3"/>
          <w:lang w:val="es-ES_tradnl" w:eastAsia="zh-CN"/>
        </w:rPr>
        <w:t xml:space="preserve"> </w:t>
      </w:r>
      <w:r w:rsidRPr="00865BFC">
        <w:rPr>
          <w:rFonts w:cs="Arial"/>
          <w:spacing w:val="-3"/>
          <w:lang w:val="es-ES_tradnl" w:eastAsia="zh-CN"/>
        </w:rPr>
        <w:t>que</w:t>
      </w:r>
      <w:r w:rsidRPr="00865BFC">
        <w:rPr>
          <w:rFonts w:eastAsia="Arial" w:cs="Arial"/>
          <w:spacing w:val="-3"/>
          <w:lang w:val="es-ES_tradnl" w:eastAsia="zh-CN"/>
        </w:rPr>
        <w:t xml:space="preserve"> </w:t>
      </w:r>
      <w:r w:rsidRPr="00865BFC">
        <w:rPr>
          <w:rFonts w:cs="Arial"/>
          <w:spacing w:val="-3"/>
          <w:lang w:val="es-ES_tradnl" w:eastAsia="zh-CN"/>
        </w:rPr>
        <w:t>el</w:t>
      </w:r>
      <w:r w:rsidRPr="00865BFC">
        <w:rPr>
          <w:rFonts w:eastAsia="Arial" w:cs="Arial"/>
          <w:spacing w:val="-3"/>
          <w:lang w:val="es-ES_tradnl" w:eastAsia="zh-CN"/>
        </w:rPr>
        <w:t xml:space="preserve"> </w:t>
      </w:r>
      <w:r w:rsidRPr="00865BFC">
        <w:rPr>
          <w:rFonts w:cs="Arial"/>
          <w:spacing w:val="-3"/>
          <w:lang w:val="es-ES_tradnl" w:eastAsia="zh-CN"/>
        </w:rPr>
        <w:t>presente</w:t>
      </w:r>
      <w:r w:rsidRPr="00865BFC">
        <w:rPr>
          <w:rFonts w:eastAsia="Arial" w:cs="Arial"/>
          <w:spacing w:val="-3"/>
          <w:lang w:val="es-ES_tradnl" w:eastAsia="zh-CN"/>
        </w:rPr>
        <w:t xml:space="preserve"> </w:t>
      </w:r>
      <w:r w:rsidRPr="00865BFC">
        <w:rPr>
          <w:rFonts w:cs="Arial"/>
          <w:spacing w:val="-3"/>
          <w:lang w:val="es-ES_tradnl" w:eastAsia="zh-CN"/>
        </w:rPr>
        <w:t>Informe</w:t>
      </w:r>
      <w:r w:rsidRPr="00865BFC">
        <w:rPr>
          <w:rFonts w:eastAsia="Arial" w:cs="Arial"/>
          <w:spacing w:val="-3"/>
          <w:lang w:val="es-ES_tradnl" w:eastAsia="zh-CN"/>
        </w:rPr>
        <w:t xml:space="preserve"> </w:t>
      </w:r>
      <w:r w:rsidRPr="00865BFC">
        <w:rPr>
          <w:rFonts w:cs="Arial"/>
          <w:spacing w:val="-3"/>
          <w:lang w:val="es-ES_tradnl" w:eastAsia="zh-CN"/>
        </w:rPr>
        <w:t>corresponde</w:t>
      </w:r>
      <w:r w:rsidRPr="00865BFC">
        <w:rPr>
          <w:rFonts w:eastAsia="Arial" w:cs="Arial"/>
          <w:spacing w:val="-3"/>
          <w:lang w:val="es-ES_tradnl" w:eastAsia="zh-CN"/>
        </w:rPr>
        <w:t xml:space="preserve"> </w:t>
      </w:r>
      <w:r w:rsidRPr="00865BFC">
        <w:rPr>
          <w:rFonts w:cs="Arial"/>
          <w:spacing w:val="-3"/>
          <w:lang w:val="es-ES_tradnl" w:eastAsia="zh-CN"/>
        </w:rPr>
        <w:t>al</w:t>
      </w:r>
      <w:r>
        <w:rPr>
          <w:rFonts w:eastAsia="Arial" w:cs="Arial"/>
          <w:spacing w:val="-3"/>
          <w:lang w:val="es-ES_tradnl" w:eastAsia="zh-CN"/>
        </w:rPr>
        <w:t xml:space="preserve"> quinto</w:t>
      </w:r>
      <w:r w:rsidRPr="00865BFC">
        <w:rPr>
          <w:rFonts w:eastAsia="Arial" w:cs="Arial"/>
          <w:spacing w:val="-3"/>
          <w:lang w:val="es-ES_tradnl" w:eastAsia="zh-CN"/>
        </w:rPr>
        <w:t xml:space="preserve"> ejercicio </w:t>
      </w:r>
      <w:r w:rsidRPr="00865BFC">
        <w:rPr>
          <w:rFonts w:cs="Arial"/>
          <w:spacing w:val="-3"/>
          <w:lang w:val="es-ES_tradnl" w:eastAsia="zh-CN"/>
        </w:rPr>
        <w:t>de</w:t>
      </w:r>
      <w:r w:rsidRPr="00865BFC">
        <w:rPr>
          <w:rFonts w:eastAsia="Arial" w:cs="Arial"/>
          <w:spacing w:val="-3"/>
          <w:lang w:val="es-ES_tradnl" w:eastAsia="zh-CN"/>
        </w:rPr>
        <w:t xml:space="preserve"> </w:t>
      </w:r>
      <w:r w:rsidRPr="00865BFC">
        <w:rPr>
          <w:rFonts w:cs="Arial"/>
          <w:spacing w:val="-3"/>
          <w:lang w:val="es-ES_tradnl" w:eastAsia="zh-CN"/>
        </w:rPr>
        <w:t>ejecución</w:t>
      </w:r>
      <w:r w:rsidRPr="00865BFC">
        <w:rPr>
          <w:rFonts w:eastAsia="Arial" w:cs="Arial"/>
          <w:spacing w:val="-3"/>
          <w:lang w:val="es-ES_tradnl" w:eastAsia="zh-CN"/>
        </w:rPr>
        <w:t xml:space="preserve"> </w:t>
      </w:r>
      <w:r w:rsidRPr="00865BFC">
        <w:rPr>
          <w:rFonts w:cs="Arial"/>
          <w:spacing w:val="-3"/>
          <w:lang w:val="es-ES_tradnl" w:eastAsia="zh-CN"/>
        </w:rPr>
        <w:t>del</w:t>
      </w:r>
      <w:r w:rsidRPr="00865BFC">
        <w:rPr>
          <w:rFonts w:eastAsia="Arial" w:cs="Arial"/>
          <w:spacing w:val="-3"/>
          <w:lang w:val="es-ES_tradnl" w:eastAsia="zh-CN"/>
        </w:rPr>
        <w:t xml:space="preserve"> </w:t>
      </w:r>
      <w:r w:rsidRPr="00865BFC">
        <w:rPr>
          <w:rFonts w:cs="Arial"/>
          <w:spacing w:val="-3"/>
          <w:lang w:val="es-ES_tradnl" w:eastAsia="zh-CN"/>
        </w:rPr>
        <w:t>Programa</w:t>
      </w:r>
      <w:r w:rsidRPr="00865BFC">
        <w:rPr>
          <w:rFonts w:eastAsia="Arial" w:cs="Arial"/>
          <w:spacing w:val="-3"/>
          <w:lang w:val="es-ES_tradnl" w:eastAsia="zh-CN"/>
        </w:rPr>
        <w:t xml:space="preserve"> </w:t>
      </w:r>
      <w:r w:rsidRPr="00865BFC">
        <w:rPr>
          <w:rFonts w:cs="Arial"/>
          <w:spacing w:val="-3"/>
          <w:lang w:val="es-ES_tradnl" w:eastAsia="zh-CN"/>
        </w:rPr>
        <w:t>de</w:t>
      </w:r>
      <w:r w:rsidRPr="00865BFC">
        <w:rPr>
          <w:rFonts w:eastAsia="Arial" w:cs="Arial"/>
          <w:spacing w:val="-3"/>
          <w:lang w:val="es-ES_tradnl" w:eastAsia="zh-CN"/>
        </w:rPr>
        <w:t xml:space="preserve"> </w:t>
      </w:r>
      <w:r w:rsidRPr="00865BFC">
        <w:rPr>
          <w:rFonts w:cs="Arial"/>
          <w:spacing w:val="-3"/>
          <w:lang w:val="es-ES_tradnl" w:eastAsia="zh-CN"/>
        </w:rPr>
        <w:t>referencia.</w:t>
      </w:r>
    </w:p>
    <w:p w:rsidR="007A0462" w:rsidRPr="00865BFC" w:rsidRDefault="007A0462" w:rsidP="00865BFC">
      <w:pPr>
        <w:tabs>
          <w:tab w:val="left" w:pos="-720"/>
          <w:tab w:val="num" w:pos="0"/>
        </w:tabs>
        <w:suppressAutoHyphens/>
        <w:spacing w:line="360" w:lineRule="auto"/>
        <w:ind w:left="567" w:right="566"/>
        <w:jc w:val="both"/>
        <w:rPr>
          <w:rFonts w:cs="Arial"/>
          <w:lang w:eastAsia="zh-CN"/>
        </w:rPr>
      </w:pPr>
    </w:p>
    <w:p w:rsidR="007A0462" w:rsidRPr="00C641F8" w:rsidRDefault="007A0462" w:rsidP="00C641F8">
      <w:pPr>
        <w:tabs>
          <w:tab w:val="left" w:pos="-720"/>
          <w:tab w:val="num" w:pos="0"/>
        </w:tabs>
        <w:suppressAutoHyphens/>
        <w:spacing w:line="360" w:lineRule="auto"/>
        <w:ind w:right="566"/>
        <w:jc w:val="both"/>
        <w:rPr>
          <w:rFonts w:cs="Arial"/>
          <w:b/>
          <w:spacing w:val="-3"/>
          <w:lang w:eastAsia="zh-CN"/>
        </w:rPr>
      </w:pPr>
      <w:r w:rsidRPr="00865BFC">
        <w:rPr>
          <w:rFonts w:cs="Arial"/>
          <w:b/>
          <w:spacing w:val="-3"/>
          <w:lang w:eastAsia="zh-CN"/>
        </w:rPr>
        <w:t>4.1</w:t>
      </w:r>
      <w:r w:rsidRPr="00865BFC">
        <w:rPr>
          <w:rFonts w:cs="Arial"/>
          <w:b/>
          <w:spacing w:val="-3"/>
          <w:lang w:eastAsia="zh-CN"/>
        </w:rPr>
        <w:tab/>
        <w:t>Ejecución</w:t>
      </w:r>
      <w:r w:rsidRPr="00865BFC">
        <w:rPr>
          <w:rFonts w:eastAsia="Arial" w:cs="Arial"/>
          <w:b/>
          <w:spacing w:val="-3"/>
          <w:lang w:eastAsia="zh-CN"/>
        </w:rPr>
        <w:t xml:space="preserve"> </w:t>
      </w:r>
      <w:r w:rsidRPr="00865BFC">
        <w:rPr>
          <w:rFonts w:cs="Arial"/>
          <w:b/>
          <w:spacing w:val="-3"/>
          <w:lang w:eastAsia="zh-CN"/>
        </w:rPr>
        <w:t>del</w:t>
      </w:r>
      <w:r w:rsidRPr="00865BFC">
        <w:rPr>
          <w:rFonts w:eastAsia="Arial" w:cs="Arial"/>
          <w:b/>
          <w:spacing w:val="-3"/>
          <w:lang w:eastAsia="zh-CN"/>
        </w:rPr>
        <w:t xml:space="preserve"> </w:t>
      </w:r>
      <w:r w:rsidRPr="00865BFC">
        <w:rPr>
          <w:rFonts w:cs="Arial"/>
          <w:b/>
          <w:spacing w:val="-3"/>
          <w:lang w:eastAsia="zh-CN"/>
        </w:rPr>
        <w:t>Programa</w:t>
      </w:r>
    </w:p>
    <w:p w:rsidR="007A0462" w:rsidRDefault="007A0462" w:rsidP="00865BFC">
      <w:pPr>
        <w:tabs>
          <w:tab w:val="left" w:pos="-720"/>
          <w:tab w:val="num" w:pos="0"/>
        </w:tabs>
        <w:suppressAutoHyphens/>
        <w:spacing w:line="360" w:lineRule="auto"/>
        <w:ind w:right="-1"/>
        <w:jc w:val="both"/>
        <w:rPr>
          <w:rFonts w:eastAsia="Arial" w:cs="Arial"/>
          <w:bCs/>
          <w:spacing w:val="-3"/>
          <w:szCs w:val="20"/>
          <w:lang w:val="es-ES_tradnl" w:eastAsia="zh-CN"/>
        </w:rPr>
      </w:pPr>
      <w:r w:rsidRPr="00865BFC">
        <w:rPr>
          <w:rFonts w:cs="Arial"/>
          <w:bCs/>
          <w:spacing w:val="-3"/>
          <w:szCs w:val="20"/>
          <w:lang w:val="es-ES_tradnl" w:eastAsia="zh-CN"/>
        </w:rPr>
        <w:t>De</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acuerdo</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a</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lo</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establecido</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en</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el</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Contrato</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de</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Préstamo,</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el</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costo</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total</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del</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Programa se</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estimó</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en</w:t>
      </w:r>
      <w:r w:rsidRPr="00865BFC">
        <w:rPr>
          <w:rFonts w:eastAsia="Arial" w:cs="Arial"/>
          <w:bCs/>
          <w:spacing w:val="-3"/>
          <w:szCs w:val="20"/>
          <w:lang w:val="es-ES_tradnl" w:eastAsia="zh-CN"/>
        </w:rPr>
        <w:t xml:space="preserve"> </w:t>
      </w:r>
      <w:r w:rsidRPr="00865BFC">
        <w:rPr>
          <w:rFonts w:cs="Arial"/>
          <w:bCs/>
          <w:spacing w:val="-3"/>
          <w:szCs w:val="20"/>
          <w:lang w:val="es-ES_tradnl" w:eastAsia="zh-CN"/>
        </w:rPr>
        <w:t>U$S</w:t>
      </w:r>
      <w:r w:rsidRPr="00865BFC">
        <w:rPr>
          <w:rFonts w:eastAsia="Arial" w:cs="Arial"/>
          <w:bCs/>
          <w:spacing w:val="-3"/>
          <w:szCs w:val="20"/>
          <w:lang w:val="es-ES_tradnl" w:eastAsia="zh-CN"/>
        </w:rPr>
        <w:t xml:space="preserve"> 7.000.000</w:t>
      </w:r>
      <w:r w:rsidRPr="00865BFC">
        <w:rPr>
          <w:rFonts w:cs="Arial"/>
          <w:bCs/>
          <w:spacing w:val="-3"/>
          <w:szCs w:val="20"/>
          <w:lang w:val="es-ES_tradnl" w:eastAsia="zh-CN"/>
        </w:rPr>
        <w:t>,</w:t>
      </w:r>
      <w:r w:rsidRPr="00865BFC">
        <w:rPr>
          <w:rFonts w:eastAsia="Arial" w:cs="Arial"/>
          <w:bCs/>
          <w:spacing w:val="-3"/>
          <w:szCs w:val="20"/>
          <w:lang w:val="es-ES_tradnl" w:eastAsia="zh-CN"/>
        </w:rPr>
        <w:t xml:space="preserve"> </w:t>
      </w:r>
      <w:r>
        <w:rPr>
          <w:rFonts w:eastAsia="Arial" w:cs="Arial"/>
          <w:bCs/>
          <w:spacing w:val="-3"/>
          <w:szCs w:val="20"/>
          <w:lang w:val="es-ES_tradnl" w:eastAsia="zh-CN"/>
        </w:rPr>
        <w:t>comprom</w:t>
      </w:r>
      <w:r w:rsidR="00593B69">
        <w:rPr>
          <w:rFonts w:eastAsia="Arial" w:cs="Arial"/>
          <w:bCs/>
          <w:spacing w:val="-3"/>
          <w:szCs w:val="20"/>
          <w:lang w:val="es-ES_tradnl" w:eastAsia="zh-CN"/>
        </w:rPr>
        <w:t>etiéndose el BID a aportar  U$S</w:t>
      </w:r>
      <w:r w:rsidRPr="00865BFC">
        <w:rPr>
          <w:rFonts w:eastAsia="Arial" w:cs="Arial"/>
          <w:bCs/>
          <w:spacing w:val="-3"/>
          <w:szCs w:val="20"/>
          <w:lang w:val="es-ES_tradnl" w:eastAsia="zh-CN"/>
        </w:rPr>
        <w:t>5.0</w:t>
      </w:r>
      <w:r w:rsidRPr="00865BFC">
        <w:rPr>
          <w:rFonts w:cs="Arial"/>
          <w:bCs/>
          <w:spacing w:val="-3"/>
          <w:szCs w:val="20"/>
          <w:lang w:val="es-ES_tradnl" w:eastAsia="zh-CN"/>
        </w:rPr>
        <w:t>00.000.</w:t>
      </w:r>
    </w:p>
    <w:p w:rsidR="007A0462" w:rsidRDefault="007A0462" w:rsidP="00E63C31">
      <w:pPr>
        <w:tabs>
          <w:tab w:val="left" w:pos="-720"/>
          <w:tab w:val="num" w:pos="0"/>
        </w:tabs>
        <w:suppressAutoHyphens/>
        <w:spacing w:line="360" w:lineRule="auto"/>
        <w:ind w:right="-1"/>
        <w:jc w:val="both"/>
        <w:rPr>
          <w:rFonts w:cs="Arial"/>
          <w:spacing w:val="-3"/>
          <w:lang w:eastAsia="zh-CN"/>
        </w:rPr>
      </w:pPr>
      <w:r>
        <w:rPr>
          <w:rFonts w:cs="Arial"/>
          <w:spacing w:val="-3"/>
          <w:lang w:eastAsia="zh-CN"/>
        </w:rPr>
        <w:t>Al igual que en el ejercicio anterior, no se lo logro alcanzar el monto de inversiones establecido en la Planificación realizada para el ejercicio 2018 para las financiaciones BID y de aporte local, de U$S 1.796.553 . Las inversiones en el ejercicio 2018 alcanzaron a U$S 1.425.905, lo que representa el 80% de lo planificado.</w:t>
      </w:r>
    </w:p>
    <w:p w:rsidR="007A0462" w:rsidRDefault="007A0462" w:rsidP="00E63C31">
      <w:pPr>
        <w:tabs>
          <w:tab w:val="left" w:pos="-720"/>
          <w:tab w:val="num" w:pos="0"/>
        </w:tabs>
        <w:suppressAutoHyphens/>
        <w:spacing w:line="360" w:lineRule="auto"/>
        <w:ind w:right="-1"/>
        <w:jc w:val="both"/>
        <w:rPr>
          <w:rFonts w:cs="Arial"/>
          <w:spacing w:val="-3"/>
          <w:lang w:eastAsia="zh-CN"/>
        </w:rPr>
      </w:pPr>
      <w:r>
        <w:rPr>
          <w:rFonts w:cs="Arial"/>
          <w:spacing w:val="-3"/>
          <w:lang w:eastAsia="zh-CN"/>
        </w:rPr>
        <w:t>Al cierre del ejercicio, y habiendo transcurrido 5 años de ejecución se han invertido U$S 3.695.545 de recursos del BID, importe este que representa el 74% del monto del préstamo. Teniendo en cuenta que la finalización del Programa está prevista para setiembre de 2019, en los meses que restan se debería ejecutar el 26% de los recursos del BID.</w:t>
      </w:r>
    </w:p>
    <w:p w:rsidR="007A0462" w:rsidRDefault="007A0462" w:rsidP="00E63C31">
      <w:pPr>
        <w:tabs>
          <w:tab w:val="left" w:pos="-720"/>
          <w:tab w:val="num" w:pos="0"/>
        </w:tabs>
        <w:suppressAutoHyphens/>
        <w:spacing w:line="360" w:lineRule="auto"/>
        <w:ind w:right="-1"/>
        <w:jc w:val="both"/>
        <w:rPr>
          <w:rFonts w:cs="Arial"/>
          <w:spacing w:val="-3"/>
          <w:lang w:eastAsia="zh-CN"/>
        </w:rPr>
      </w:pPr>
    </w:p>
    <w:p w:rsidR="007A0462" w:rsidRDefault="007A0462" w:rsidP="00E63C31">
      <w:pPr>
        <w:tabs>
          <w:tab w:val="left" w:pos="-720"/>
          <w:tab w:val="num" w:pos="0"/>
        </w:tabs>
        <w:suppressAutoHyphens/>
        <w:spacing w:line="360" w:lineRule="auto"/>
        <w:ind w:right="-1"/>
        <w:jc w:val="both"/>
        <w:rPr>
          <w:rFonts w:cs="Arial"/>
          <w:spacing w:val="-3"/>
          <w:lang w:eastAsia="zh-CN"/>
        </w:rPr>
      </w:pPr>
    </w:p>
    <w:p w:rsidR="007A0462" w:rsidRPr="00C641F8" w:rsidRDefault="007A0462" w:rsidP="00C641F8">
      <w:pPr>
        <w:tabs>
          <w:tab w:val="left" w:pos="-720"/>
          <w:tab w:val="num" w:pos="0"/>
        </w:tabs>
        <w:suppressAutoHyphens/>
        <w:spacing w:line="360" w:lineRule="auto"/>
        <w:ind w:right="-1"/>
        <w:jc w:val="both"/>
        <w:rPr>
          <w:rFonts w:cs="Arial"/>
          <w:b/>
          <w:bCs/>
          <w:szCs w:val="20"/>
          <w:lang w:val="es-ES_tradnl"/>
        </w:rPr>
      </w:pPr>
      <w:r w:rsidRPr="00257A3C">
        <w:rPr>
          <w:rFonts w:cs="Arial"/>
          <w:b/>
          <w:bCs/>
          <w:szCs w:val="20"/>
          <w:lang w:val="es-ES_tradnl"/>
        </w:rPr>
        <w:t>4.2</w:t>
      </w:r>
      <w:r w:rsidRPr="00257A3C">
        <w:rPr>
          <w:rFonts w:cs="Arial"/>
          <w:b/>
          <w:bCs/>
          <w:szCs w:val="20"/>
          <w:lang w:val="es-ES_tradnl"/>
        </w:rPr>
        <w:tab/>
      </w:r>
      <w:r w:rsidRPr="00C641F8">
        <w:rPr>
          <w:rFonts w:cs="Arial"/>
          <w:b/>
          <w:bCs/>
          <w:szCs w:val="20"/>
          <w:lang w:val="es-ES_tradnl"/>
        </w:rPr>
        <w:t>Evaluación</w:t>
      </w:r>
      <w:r w:rsidRPr="00C641F8">
        <w:rPr>
          <w:rFonts w:eastAsia="Arial" w:cs="Arial"/>
          <w:b/>
          <w:bCs/>
          <w:szCs w:val="20"/>
          <w:lang w:val="es-ES_tradnl"/>
        </w:rPr>
        <w:t xml:space="preserve"> </w:t>
      </w:r>
      <w:r w:rsidRPr="00C641F8">
        <w:rPr>
          <w:rFonts w:cs="Arial"/>
          <w:b/>
          <w:bCs/>
          <w:szCs w:val="20"/>
          <w:lang w:val="es-ES_tradnl"/>
        </w:rPr>
        <w:t>del</w:t>
      </w:r>
      <w:r w:rsidRPr="00C641F8">
        <w:rPr>
          <w:rFonts w:eastAsia="Arial" w:cs="Arial"/>
          <w:b/>
          <w:bCs/>
          <w:szCs w:val="20"/>
          <w:lang w:val="es-ES_tradnl"/>
        </w:rPr>
        <w:t xml:space="preserve"> </w:t>
      </w:r>
      <w:r w:rsidRPr="00C641F8">
        <w:rPr>
          <w:rFonts w:cs="Arial"/>
          <w:b/>
          <w:bCs/>
          <w:szCs w:val="20"/>
          <w:lang w:val="es-ES_tradnl"/>
        </w:rPr>
        <w:t>Sistema</w:t>
      </w:r>
      <w:r w:rsidRPr="00C641F8">
        <w:rPr>
          <w:rFonts w:eastAsia="Arial" w:cs="Arial"/>
          <w:b/>
          <w:bCs/>
          <w:szCs w:val="20"/>
          <w:lang w:val="es-ES_tradnl"/>
        </w:rPr>
        <w:t xml:space="preserve"> </w:t>
      </w:r>
      <w:r w:rsidRPr="00C641F8">
        <w:rPr>
          <w:rFonts w:cs="Arial"/>
          <w:b/>
          <w:bCs/>
          <w:szCs w:val="20"/>
          <w:lang w:val="es-ES_tradnl"/>
        </w:rPr>
        <w:t>de</w:t>
      </w:r>
      <w:r w:rsidRPr="00C641F8">
        <w:rPr>
          <w:rFonts w:eastAsia="Arial" w:cs="Arial"/>
          <w:b/>
          <w:bCs/>
          <w:szCs w:val="20"/>
          <w:lang w:val="es-ES_tradnl"/>
        </w:rPr>
        <w:t xml:space="preserve"> </w:t>
      </w:r>
      <w:r w:rsidRPr="00C641F8">
        <w:rPr>
          <w:rFonts w:cs="Arial"/>
          <w:b/>
          <w:bCs/>
          <w:szCs w:val="20"/>
          <w:lang w:val="es-ES_tradnl"/>
        </w:rPr>
        <w:t>Control</w:t>
      </w:r>
      <w:r w:rsidRPr="00C641F8">
        <w:rPr>
          <w:rFonts w:eastAsia="Arial" w:cs="Arial"/>
          <w:b/>
          <w:bCs/>
          <w:szCs w:val="20"/>
          <w:lang w:val="es-ES_tradnl"/>
        </w:rPr>
        <w:t xml:space="preserve"> </w:t>
      </w:r>
      <w:r w:rsidRPr="00C641F8">
        <w:rPr>
          <w:rFonts w:cs="Arial"/>
          <w:b/>
          <w:bCs/>
          <w:szCs w:val="20"/>
          <w:lang w:val="es-ES_tradnl"/>
        </w:rPr>
        <w:t>Interno</w:t>
      </w:r>
    </w:p>
    <w:p w:rsidR="007A0462" w:rsidRPr="00865BFC" w:rsidRDefault="007A0462" w:rsidP="00865BFC">
      <w:pPr>
        <w:tabs>
          <w:tab w:val="left" w:pos="-720"/>
          <w:tab w:val="num" w:pos="0"/>
        </w:tabs>
        <w:suppressAutoHyphens/>
        <w:spacing w:line="360" w:lineRule="auto"/>
        <w:ind w:right="-1"/>
        <w:jc w:val="both"/>
        <w:rPr>
          <w:rFonts w:cs="Arial"/>
          <w:b/>
          <w:spacing w:val="-3"/>
          <w:lang w:eastAsia="zh-CN"/>
        </w:rPr>
      </w:pPr>
      <w:r w:rsidRPr="00865BFC">
        <w:rPr>
          <w:rFonts w:cs="Arial"/>
          <w:szCs w:val="20"/>
          <w:lang w:val="es-ES_tradnl"/>
        </w:rPr>
        <w:t>Se</w:t>
      </w:r>
      <w:r w:rsidRPr="00865BFC">
        <w:rPr>
          <w:rFonts w:eastAsia="Arial" w:cs="Arial"/>
          <w:szCs w:val="20"/>
          <w:lang w:val="es-ES_tradnl"/>
        </w:rPr>
        <w:t xml:space="preserve"> </w:t>
      </w:r>
      <w:r w:rsidRPr="00865BFC">
        <w:rPr>
          <w:rFonts w:cs="Arial"/>
          <w:szCs w:val="20"/>
          <w:lang w:val="es-ES_tradnl"/>
        </w:rPr>
        <w:t>ha</w:t>
      </w:r>
      <w:r w:rsidRPr="00865BFC">
        <w:rPr>
          <w:rFonts w:eastAsia="Arial" w:cs="Arial"/>
          <w:szCs w:val="20"/>
          <w:lang w:val="es-ES_tradnl"/>
        </w:rPr>
        <w:t xml:space="preserve"> </w:t>
      </w:r>
      <w:r w:rsidRPr="00865BFC">
        <w:rPr>
          <w:rFonts w:cs="Arial"/>
          <w:szCs w:val="20"/>
          <w:lang w:val="es-ES_tradnl"/>
        </w:rPr>
        <w:t>evaluado</w:t>
      </w:r>
      <w:r w:rsidRPr="00865BFC">
        <w:rPr>
          <w:rFonts w:eastAsia="Arial" w:cs="Arial"/>
          <w:szCs w:val="20"/>
          <w:lang w:val="es-ES_tradnl"/>
        </w:rPr>
        <w:t xml:space="preserve"> </w:t>
      </w:r>
      <w:r w:rsidRPr="00865BFC">
        <w:rPr>
          <w:rFonts w:cs="Arial"/>
          <w:szCs w:val="20"/>
          <w:lang w:val="es-ES_tradnl"/>
        </w:rPr>
        <w:t>el</w:t>
      </w:r>
      <w:r w:rsidRPr="00865BFC">
        <w:rPr>
          <w:rFonts w:eastAsia="Arial" w:cs="Arial"/>
          <w:szCs w:val="20"/>
          <w:lang w:val="es-ES_tradnl"/>
        </w:rPr>
        <w:t xml:space="preserve"> </w:t>
      </w:r>
      <w:r w:rsidRPr="00865BFC">
        <w:rPr>
          <w:rFonts w:cs="Arial"/>
          <w:szCs w:val="20"/>
          <w:lang w:val="es-ES_tradnl"/>
        </w:rPr>
        <w:t>sistema</w:t>
      </w:r>
      <w:r w:rsidRPr="00865BFC">
        <w:rPr>
          <w:rFonts w:eastAsia="Arial" w:cs="Arial"/>
          <w:szCs w:val="20"/>
          <w:lang w:val="es-ES_tradnl"/>
        </w:rPr>
        <w:t xml:space="preserve"> </w:t>
      </w:r>
      <w:r w:rsidRPr="00865BFC">
        <w:rPr>
          <w:rFonts w:cs="Arial"/>
          <w:szCs w:val="20"/>
          <w:lang w:val="es-ES_tradnl"/>
        </w:rPr>
        <w:t>de</w:t>
      </w:r>
      <w:r w:rsidRPr="00865BFC">
        <w:rPr>
          <w:rFonts w:eastAsia="Arial" w:cs="Arial"/>
          <w:szCs w:val="20"/>
          <w:lang w:val="es-ES_tradnl"/>
        </w:rPr>
        <w:t xml:space="preserve"> </w:t>
      </w:r>
      <w:r w:rsidRPr="00865BFC">
        <w:rPr>
          <w:rFonts w:cs="Arial"/>
          <w:szCs w:val="20"/>
          <w:lang w:val="es-ES_tradnl"/>
        </w:rPr>
        <w:t>control</w:t>
      </w:r>
      <w:r w:rsidRPr="00865BFC">
        <w:rPr>
          <w:rFonts w:eastAsia="Arial" w:cs="Arial"/>
          <w:szCs w:val="20"/>
          <w:lang w:val="es-ES_tradnl"/>
        </w:rPr>
        <w:t xml:space="preserve"> </w:t>
      </w:r>
      <w:r w:rsidRPr="00865BFC">
        <w:rPr>
          <w:rFonts w:cs="Arial"/>
          <w:szCs w:val="20"/>
          <w:lang w:val="es-ES_tradnl"/>
        </w:rPr>
        <w:t>interno</w:t>
      </w:r>
      <w:r w:rsidRPr="00865BFC">
        <w:rPr>
          <w:rFonts w:eastAsia="Arial" w:cs="Arial"/>
          <w:szCs w:val="20"/>
          <w:lang w:val="es-ES_tradnl"/>
        </w:rPr>
        <w:t xml:space="preserve"> </w:t>
      </w:r>
      <w:r w:rsidRPr="00865BFC">
        <w:rPr>
          <w:rFonts w:cs="Arial"/>
          <w:szCs w:val="20"/>
          <w:lang w:val="es-ES_tradnl"/>
        </w:rPr>
        <w:t>diseñado</w:t>
      </w:r>
      <w:r w:rsidRPr="00865BFC">
        <w:rPr>
          <w:rFonts w:eastAsia="Arial" w:cs="Arial"/>
          <w:szCs w:val="20"/>
          <w:lang w:val="es-ES_tradnl"/>
        </w:rPr>
        <w:t xml:space="preserve"> </w:t>
      </w:r>
      <w:r w:rsidRPr="00865BFC">
        <w:rPr>
          <w:rFonts w:cs="Arial"/>
          <w:szCs w:val="20"/>
          <w:lang w:val="es-ES_tradnl"/>
        </w:rPr>
        <w:t>e</w:t>
      </w:r>
      <w:r w:rsidRPr="00865BFC">
        <w:rPr>
          <w:rFonts w:eastAsia="Arial" w:cs="Arial"/>
          <w:szCs w:val="20"/>
          <w:lang w:val="es-ES_tradnl"/>
        </w:rPr>
        <w:t xml:space="preserve"> </w:t>
      </w:r>
      <w:r w:rsidRPr="00865BFC">
        <w:rPr>
          <w:rFonts w:cs="Arial"/>
          <w:szCs w:val="20"/>
          <w:lang w:val="es-ES_tradnl"/>
        </w:rPr>
        <w:t>implementado</w:t>
      </w:r>
      <w:r w:rsidRPr="00865BFC">
        <w:rPr>
          <w:rFonts w:eastAsia="Arial" w:cs="Arial"/>
          <w:szCs w:val="20"/>
          <w:lang w:val="es-ES_tradnl"/>
        </w:rPr>
        <w:t xml:space="preserve"> </w:t>
      </w:r>
      <w:r w:rsidRPr="00865BFC">
        <w:rPr>
          <w:rFonts w:cs="Arial"/>
          <w:szCs w:val="20"/>
          <w:lang w:val="es-ES_tradnl"/>
        </w:rPr>
        <w:t>por</w:t>
      </w:r>
      <w:r w:rsidRPr="00865BFC">
        <w:rPr>
          <w:rFonts w:eastAsia="Arial" w:cs="Arial"/>
          <w:szCs w:val="20"/>
          <w:lang w:val="es-ES_tradnl"/>
        </w:rPr>
        <w:t xml:space="preserve"> </w:t>
      </w:r>
      <w:r w:rsidRPr="00865BFC">
        <w:rPr>
          <w:rFonts w:cs="Arial"/>
          <w:szCs w:val="20"/>
          <w:lang w:val="es-ES_tradnl"/>
        </w:rPr>
        <w:t>la</w:t>
      </w:r>
      <w:r w:rsidRPr="00865BFC">
        <w:rPr>
          <w:rFonts w:eastAsia="Arial" w:cs="Arial"/>
          <w:szCs w:val="20"/>
          <w:lang w:val="es-ES_tradnl"/>
        </w:rPr>
        <w:t xml:space="preserve"> </w:t>
      </w:r>
      <w:r w:rsidRPr="00865BFC">
        <w:rPr>
          <w:rFonts w:cs="Arial"/>
          <w:szCs w:val="20"/>
          <w:lang w:val="es-ES_tradnl"/>
        </w:rPr>
        <w:t>Unidad</w:t>
      </w:r>
      <w:r w:rsidRPr="00865BFC">
        <w:rPr>
          <w:rFonts w:eastAsia="Arial" w:cs="Arial"/>
          <w:szCs w:val="20"/>
          <w:lang w:val="es-ES_tradnl"/>
        </w:rPr>
        <w:t xml:space="preserve"> </w:t>
      </w:r>
      <w:r w:rsidRPr="00865BFC">
        <w:rPr>
          <w:rFonts w:cs="Arial"/>
          <w:szCs w:val="20"/>
          <w:lang w:val="es-ES_tradnl"/>
        </w:rPr>
        <w:t>Ejecutora</w:t>
      </w:r>
      <w:r w:rsidRPr="00865BFC">
        <w:rPr>
          <w:rFonts w:eastAsia="Arial" w:cs="Arial"/>
          <w:szCs w:val="20"/>
          <w:lang w:val="es-ES_tradnl"/>
        </w:rPr>
        <w:t xml:space="preserve"> </w:t>
      </w:r>
      <w:r w:rsidRPr="00865BFC">
        <w:rPr>
          <w:rFonts w:cs="Arial"/>
          <w:szCs w:val="20"/>
          <w:lang w:val="es-ES_tradnl"/>
        </w:rPr>
        <w:t>a</w:t>
      </w:r>
      <w:r w:rsidRPr="00865BFC">
        <w:rPr>
          <w:rFonts w:eastAsia="Arial" w:cs="Arial"/>
          <w:szCs w:val="20"/>
          <w:lang w:val="es-ES_tradnl"/>
        </w:rPr>
        <w:t xml:space="preserve"> </w:t>
      </w:r>
      <w:r w:rsidRPr="00865BFC">
        <w:rPr>
          <w:rFonts w:cs="Arial"/>
          <w:szCs w:val="20"/>
          <w:lang w:val="es-ES_tradnl"/>
        </w:rPr>
        <w:t>efectos</w:t>
      </w:r>
      <w:r w:rsidRPr="00865BFC">
        <w:rPr>
          <w:rFonts w:eastAsia="Arial" w:cs="Arial"/>
          <w:szCs w:val="20"/>
          <w:lang w:val="es-ES_tradnl"/>
        </w:rPr>
        <w:t xml:space="preserve"> </w:t>
      </w:r>
      <w:r w:rsidRPr="00865BFC">
        <w:rPr>
          <w:rFonts w:cs="Arial"/>
          <w:szCs w:val="20"/>
          <w:lang w:val="es-ES_tradnl"/>
        </w:rPr>
        <w:t>de</w:t>
      </w:r>
      <w:r w:rsidRPr="00865BFC">
        <w:rPr>
          <w:rFonts w:eastAsia="Arial" w:cs="Arial"/>
          <w:szCs w:val="20"/>
          <w:lang w:val="es-ES_tradnl"/>
        </w:rPr>
        <w:t xml:space="preserve"> </w:t>
      </w:r>
      <w:r w:rsidRPr="00865BFC">
        <w:rPr>
          <w:rFonts w:cs="Arial"/>
          <w:szCs w:val="20"/>
          <w:lang w:val="es-ES_tradnl"/>
        </w:rPr>
        <w:t>verificar</w:t>
      </w:r>
      <w:r w:rsidRPr="00865BFC">
        <w:rPr>
          <w:rFonts w:eastAsia="Arial" w:cs="Arial"/>
          <w:szCs w:val="20"/>
          <w:lang w:val="es-ES_tradnl"/>
        </w:rPr>
        <w:t xml:space="preserve"> </w:t>
      </w:r>
      <w:r w:rsidRPr="00865BFC">
        <w:rPr>
          <w:rFonts w:cs="Arial"/>
          <w:szCs w:val="20"/>
          <w:lang w:val="es-ES_tradnl"/>
        </w:rPr>
        <w:t>cuál</w:t>
      </w:r>
      <w:r w:rsidRPr="00865BFC">
        <w:rPr>
          <w:rFonts w:eastAsia="Arial" w:cs="Arial"/>
          <w:szCs w:val="20"/>
          <w:lang w:val="es-ES_tradnl"/>
        </w:rPr>
        <w:t xml:space="preserve"> </w:t>
      </w:r>
      <w:r w:rsidRPr="00865BFC">
        <w:rPr>
          <w:rFonts w:cs="Arial"/>
          <w:szCs w:val="20"/>
          <w:lang w:val="es-ES_tradnl"/>
        </w:rPr>
        <w:t>es</w:t>
      </w:r>
      <w:r w:rsidRPr="00865BFC">
        <w:rPr>
          <w:rFonts w:eastAsia="Arial" w:cs="Arial"/>
          <w:szCs w:val="20"/>
          <w:lang w:val="es-ES_tradnl"/>
        </w:rPr>
        <w:t xml:space="preserve"> </w:t>
      </w:r>
      <w:r w:rsidRPr="00865BFC">
        <w:rPr>
          <w:rFonts w:cs="Arial"/>
          <w:szCs w:val="20"/>
          <w:lang w:val="es-ES_tradnl"/>
        </w:rPr>
        <w:t>el</w:t>
      </w:r>
      <w:r w:rsidRPr="00865BFC">
        <w:rPr>
          <w:rFonts w:eastAsia="Arial" w:cs="Arial"/>
          <w:szCs w:val="20"/>
          <w:lang w:val="es-ES_tradnl"/>
        </w:rPr>
        <w:t xml:space="preserve"> </w:t>
      </w:r>
      <w:r w:rsidRPr="00865BFC">
        <w:rPr>
          <w:rFonts w:cs="Arial"/>
          <w:szCs w:val="20"/>
          <w:lang w:val="es-ES_tradnl"/>
        </w:rPr>
        <w:t>ambiente,</w:t>
      </w:r>
      <w:r w:rsidRPr="00865BFC">
        <w:rPr>
          <w:rFonts w:eastAsia="Arial" w:cs="Arial"/>
          <w:szCs w:val="20"/>
          <w:lang w:val="es-ES_tradnl"/>
        </w:rPr>
        <w:t xml:space="preserve"> </w:t>
      </w:r>
      <w:r w:rsidRPr="00865BFC">
        <w:rPr>
          <w:rFonts w:cs="Arial"/>
          <w:szCs w:val="20"/>
          <w:lang w:val="es-ES_tradnl"/>
        </w:rPr>
        <w:t>las</w:t>
      </w:r>
      <w:r w:rsidRPr="00865BFC">
        <w:rPr>
          <w:rFonts w:eastAsia="Arial" w:cs="Arial"/>
          <w:szCs w:val="20"/>
          <w:lang w:val="es-ES_tradnl"/>
        </w:rPr>
        <w:t xml:space="preserve"> </w:t>
      </w:r>
      <w:r w:rsidRPr="00865BFC">
        <w:rPr>
          <w:rFonts w:cs="Arial"/>
          <w:szCs w:val="20"/>
          <w:lang w:val="es-ES_tradnl"/>
        </w:rPr>
        <w:t>actividades</w:t>
      </w:r>
      <w:r w:rsidRPr="00865BFC">
        <w:rPr>
          <w:rFonts w:eastAsia="Arial" w:cs="Arial"/>
          <w:szCs w:val="20"/>
          <w:lang w:val="es-ES_tradnl"/>
        </w:rPr>
        <w:t xml:space="preserve"> </w:t>
      </w:r>
      <w:r w:rsidRPr="00865BFC">
        <w:rPr>
          <w:rFonts w:cs="Arial"/>
          <w:szCs w:val="20"/>
          <w:lang w:val="es-ES_tradnl"/>
        </w:rPr>
        <w:t>y</w:t>
      </w:r>
      <w:r w:rsidRPr="00865BFC">
        <w:rPr>
          <w:rFonts w:eastAsia="Arial" w:cs="Arial"/>
          <w:szCs w:val="20"/>
          <w:lang w:val="es-ES_tradnl"/>
        </w:rPr>
        <w:t xml:space="preserve"> </w:t>
      </w:r>
      <w:r w:rsidRPr="00865BFC">
        <w:rPr>
          <w:rFonts w:cs="Arial"/>
          <w:szCs w:val="20"/>
          <w:lang w:val="es-ES_tradnl"/>
        </w:rPr>
        <w:t>procedimientos</w:t>
      </w:r>
      <w:r w:rsidRPr="00865BFC">
        <w:rPr>
          <w:rFonts w:eastAsia="Arial" w:cs="Arial"/>
          <w:szCs w:val="20"/>
          <w:lang w:val="es-ES_tradnl"/>
        </w:rPr>
        <w:t xml:space="preserve"> </w:t>
      </w:r>
      <w:r w:rsidRPr="00865BFC">
        <w:rPr>
          <w:rFonts w:cs="Arial"/>
          <w:szCs w:val="20"/>
          <w:lang w:val="es-ES_tradnl"/>
        </w:rPr>
        <w:t>de</w:t>
      </w:r>
      <w:r w:rsidRPr="00865BFC">
        <w:rPr>
          <w:rFonts w:eastAsia="Arial" w:cs="Arial"/>
          <w:szCs w:val="20"/>
          <w:lang w:val="es-ES_tradnl"/>
        </w:rPr>
        <w:t xml:space="preserve"> </w:t>
      </w:r>
      <w:r w:rsidRPr="00865BFC">
        <w:rPr>
          <w:rFonts w:cs="Arial"/>
          <w:szCs w:val="20"/>
          <w:lang w:val="es-ES_tradnl"/>
        </w:rPr>
        <w:t>control,</w:t>
      </w:r>
      <w:r w:rsidRPr="00865BFC">
        <w:rPr>
          <w:rFonts w:eastAsia="Arial" w:cs="Arial"/>
          <w:szCs w:val="20"/>
          <w:lang w:val="es-ES_tradnl"/>
        </w:rPr>
        <w:t xml:space="preserve"> </w:t>
      </w:r>
      <w:r w:rsidRPr="00865BFC">
        <w:rPr>
          <w:rFonts w:cs="Arial"/>
          <w:szCs w:val="20"/>
          <w:lang w:val="es-ES_tradnl"/>
        </w:rPr>
        <w:t>los</w:t>
      </w:r>
      <w:r w:rsidRPr="00865BFC">
        <w:rPr>
          <w:rFonts w:eastAsia="Arial" w:cs="Arial"/>
          <w:szCs w:val="20"/>
          <w:lang w:val="es-ES_tradnl"/>
        </w:rPr>
        <w:t xml:space="preserve"> </w:t>
      </w:r>
      <w:r w:rsidRPr="00865BFC">
        <w:rPr>
          <w:rFonts w:cs="Arial"/>
          <w:szCs w:val="20"/>
          <w:lang w:val="es-ES_tradnl"/>
        </w:rPr>
        <w:t>canales</w:t>
      </w:r>
      <w:r w:rsidRPr="00865BFC">
        <w:rPr>
          <w:rFonts w:eastAsia="Arial" w:cs="Arial"/>
          <w:szCs w:val="20"/>
          <w:lang w:val="es-ES_tradnl"/>
        </w:rPr>
        <w:t xml:space="preserve"> </w:t>
      </w:r>
      <w:r w:rsidRPr="00865BFC">
        <w:rPr>
          <w:rFonts w:cs="Arial"/>
          <w:szCs w:val="20"/>
          <w:lang w:val="es-ES_tradnl"/>
        </w:rPr>
        <w:t>de</w:t>
      </w:r>
      <w:r w:rsidRPr="00865BFC">
        <w:rPr>
          <w:rFonts w:eastAsia="Arial" w:cs="Arial"/>
          <w:szCs w:val="20"/>
          <w:lang w:val="es-ES_tradnl"/>
        </w:rPr>
        <w:t xml:space="preserve"> </w:t>
      </w:r>
      <w:r w:rsidRPr="00865BFC">
        <w:rPr>
          <w:rFonts w:cs="Arial"/>
          <w:szCs w:val="20"/>
          <w:lang w:val="es-ES_tradnl"/>
        </w:rPr>
        <w:t>información</w:t>
      </w:r>
      <w:r w:rsidRPr="00865BFC">
        <w:rPr>
          <w:rFonts w:eastAsia="Arial" w:cs="Arial"/>
          <w:szCs w:val="20"/>
          <w:lang w:val="es-ES_tradnl"/>
        </w:rPr>
        <w:t xml:space="preserve"> </w:t>
      </w:r>
      <w:r w:rsidRPr="00865BFC">
        <w:rPr>
          <w:rFonts w:cs="Arial"/>
          <w:szCs w:val="20"/>
          <w:lang w:val="es-ES_tradnl"/>
        </w:rPr>
        <w:t>y</w:t>
      </w:r>
      <w:r w:rsidRPr="00865BFC">
        <w:rPr>
          <w:rFonts w:eastAsia="Arial" w:cs="Arial"/>
          <w:szCs w:val="20"/>
          <w:lang w:val="es-ES_tradnl"/>
        </w:rPr>
        <w:t xml:space="preserve"> </w:t>
      </w:r>
      <w:r w:rsidRPr="00865BFC">
        <w:rPr>
          <w:rFonts w:cs="Arial"/>
          <w:szCs w:val="20"/>
          <w:lang w:val="es-ES_tradnl"/>
        </w:rPr>
        <w:t>comunicación</w:t>
      </w:r>
      <w:r w:rsidRPr="00865BFC">
        <w:rPr>
          <w:rFonts w:eastAsia="Arial" w:cs="Arial"/>
          <w:szCs w:val="20"/>
          <w:lang w:val="es-ES_tradnl"/>
        </w:rPr>
        <w:t xml:space="preserve"> </w:t>
      </w:r>
      <w:r w:rsidRPr="00865BFC">
        <w:rPr>
          <w:rFonts w:cs="Arial"/>
          <w:szCs w:val="20"/>
          <w:lang w:val="es-ES_tradnl"/>
        </w:rPr>
        <w:t>y</w:t>
      </w:r>
      <w:r w:rsidRPr="00865BFC">
        <w:rPr>
          <w:rFonts w:eastAsia="Arial" w:cs="Arial"/>
          <w:szCs w:val="20"/>
          <w:lang w:val="es-ES_tradnl"/>
        </w:rPr>
        <w:t xml:space="preserve"> </w:t>
      </w:r>
      <w:r w:rsidRPr="00865BFC">
        <w:rPr>
          <w:rFonts w:cs="Arial"/>
          <w:szCs w:val="20"/>
          <w:lang w:val="es-ES_tradnl"/>
        </w:rPr>
        <w:t>el</w:t>
      </w:r>
      <w:r w:rsidRPr="00865BFC">
        <w:rPr>
          <w:rFonts w:eastAsia="Arial" w:cs="Arial"/>
          <w:szCs w:val="20"/>
          <w:lang w:val="es-ES_tradnl"/>
        </w:rPr>
        <w:t xml:space="preserve"> </w:t>
      </w:r>
      <w:r w:rsidRPr="00865BFC">
        <w:rPr>
          <w:rFonts w:cs="Arial"/>
          <w:szCs w:val="20"/>
          <w:lang w:val="es-ES_tradnl"/>
        </w:rPr>
        <w:t>monitoreo</w:t>
      </w:r>
      <w:r w:rsidRPr="00865BFC">
        <w:rPr>
          <w:rFonts w:eastAsia="Arial" w:cs="Arial"/>
          <w:szCs w:val="20"/>
          <w:lang w:val="es-ES_tradnl"/>
        </w:rPr>
        <w:t xml:space="preserve"> </w:t>
      </w:r>
      <w:r w:rsidRPr="00865BFC">
        <w:rPr>
          <w:rFonts w:cs="Arial"/>
          <w:szCs w:val="20"/>
          <w:lang w:val="es-ES_tradnl"/>
        </w:rPr>
        <w:t>del</w:t>
      </w:r>
      <w:r w:rsidRPr="00865BFC">
        <w:rPr>
          <w:rFonts w:eastAsia="Arial" w:cs="Arial"/>
          <w:szCs w:val="20"/>
          <w:lang w:val="es-ES_tradnl"/>
        </w:rPr>
        <w:t xml:space="preserve"> </w:t>
      </w:r>
      <w:r w:rsidRPr="00865BFC">
        <w:rPr>
          <w:rFonts w:cs="Arial"/>
          <w:szCs w:val="20"/>
          <w:lang w:val="es-ES_tradnl"/>
        </w:rPr>
        <w:t>mismo</w:t>
      </w:r>
      <w:r w:rsidRPr="00865BFC">
        <w:rPr>
          <w:rFonts w:eastAsia="Arial" w:cs="Arial"/>
          <w:szCs w:val="20"/>
          <w:lang w:val="es-ES_tradnl"/>
        </w:rPr>
        <w:t xml:space="preserve"> </w:t>
      </w:r>
      <w:r w:rsidRPr="00865BFC">
        <w:rPr>
          <w:rFonts w:cs="Arial"/>
          <w:szCs w:val="20"/>
          <w:lang w:val="es-ES_tradnl"/>
        </w:rPr>
        <w:t>llevado</w:t>
      </w:r>
      <w:r w:rsidRPr="00865BFC">
        <w:rPr>
          <w:rFonts w:eastAsia="Arial" w:cs="Arial"/>
          <w:szCs w:val="20"/>
          <w:lang w:val="es-ES_tradnl"/>
        </w:rPr>
        <w:t xml:space="preserve"> </w:t>
      </w:r>
      <w:r w:rsidRPr="00865BFC">
        <w:rPr>
          <w:rFonts w:cs="Arial"/>
          <w:szCs w:val="20"/>
          <w:lang w:val="es-ES_tradnl"/>
        </w:rPr>
        <w:t>a</w:t>
      </w:r>
      <w:r w:rsidRPr="00865BFC">
        <w:rPr>
          <w:rFonts w:eastAsia="Arial" w:cs="Arial"/>
          <w:szCs w:val="20"/>
          <w:lang w:val="es-ES_tradnl"/>
        </w:rPr>
        <w:t xml:space="preserve"> </w:t>
      </w:r>
      <w:r w:rsidRPr="00865BFC">
        <w:rPr>
          <w:rFonts w:cs="Arial"/>
          <w:szCs w:val="20"/>
          <w:lang w:val="es-ES_tradnl"/>
        </w:rPr>
        <w:t>cabo</w:t>
      </w:r>
      <w:r w:rsidRPr="00865BFC">
        <w:rPr>
          <w:rFonts w:eastAsia="Arial" w:cs="Arial"/>
          <w:szCs w:val="20"/>
          <w:lang w:val="es-ES_tradnl"/>
        </w:rPr>
        <w:t xml:space="preserve"> </w:t>
      </w:r>
      <w:r w:rsidRPr="00865BFC">
        <w:rPr>
          <w:rFonts w:cs="Arial"/>
          <w:szCs w:val="20"/>
          <w:lang w:val="es-ES_tradnl"/>
        </w:rPr>
        <w:t>por</w:t>
      </w:r>
      <w:r w:rsidRPr="00865BFC">
        <w:rPr>
          <w:rFonts w:eastAsia="Arial" w:cs="Arial"/>
          <w:szCs w:val="20"/>
          <w:lang w:val="es-ES_tradnl"/>
        </w:rPr>
        <w:t xml:space="preserve"> </w:t>
      </w:r>
      <w:r w:rsidRPr="00865BFC">
        <w:rPr>
          <w:rFonts w:cs="Arial"/>
          <w:szCs w:val="20"/>
          <w:lang w:val="es-ES_tradnl"/>
        </w:rPr>
        <w:t>la</w:t>
      </w:r>
      <w:r w:rsidRPr="00865BFC">
        <w:rPr>
          <w:rFonts w:eastAsia="Arial" w:cs="Arial"/>
          <w:szCs w:val="20"/>
          <w:lang w:val="es-ES_tradnl"/>
        </w:rPr>
        <w:t xml:space="preserve"> </w:t>
      </w:r>
      <w:r w:rsidRPr="00865BFC">
        <w:rPr>
          <w:rFonts w:cs="Arial"/>
          <w:szCs w:val="20"/>
          <w:lang w:val="es-ES_tradnl"/>
        </w:rPr>
        <w:t>Unidad</w:t>
      </w:r>
      <w:r w:rsidRPr="00865BFC">
        <w:rPr>
          <w:rFonts w:eastAsia="Arial" w:cs="Arial"/>
          <w:szCs w:val="20"/>
          <w:lang w:val="es-ES_tradnl"/>
        </w:rPr>
        <w:t xml:space="preserve"> </w:t>
      </w:r>
      <w:r w:rsidRPr="00865BFC">
        <w:rPr>
          <w:rFonts w:cs="Arial"/>
          <w:szCs w:val="20"/>
          <w:lang w:val="es-ES_tradnl"/>
        </w:rPr>
        <w:t>Ejecutora.</w:t>
      </w:r>
      <w:r w:rsidRPr="00865BFC">
        <w:rPr>
          <w:rFonts w:eastAsia="Arial" w:cs="Arial"/>
          <w:szCs w:val="20"/>
          <w:lang w:val="es-ES_tradnl"/>
        </w:rPr>
        <w:t xml:space="preserve"> </w:t>
      </w:r>
      <w:r w:rsidRPr="00865BFC">
        <w:rPr>
          <w:rFonts w:cs="Arial"/>
          <w:szCs w:val="20"/>
          <w:lang w:val="es-ES_tradnl"/>
        </w:rPr>
        <w:t>El</w:t>
      </w:r>
      <w:r w:rsidRPr="00865BFC">
        <w:rPr>
          <w:rFonts w:eastAsia="Arial" w:cs="Arial"/>
          <w:szCs w:val="20"/>
          <w:lang w:val="es-ES_tradnl"/>
        </w:rPr>
        <w:t xml:space="preserve"> </w:t>
      </w:r>
      <w:r w:rsidRPr="00865BFC">
        <w:rPr>
          <w:rFonts w:cs="Arial"/>
          <w:szCs w:val="20"/>
          <w:lang w:val="es-ES_tradnl"/>
        </w:rPr>
        <w:t>propósito</w:t>
      </w:r>
      <w:r w:rsidRPr="00865BFC">
        <w:rPr>
          <w:rFonts w:eastAsia="Arial" w:cs="Arial"/>
          <w:szCs w:val="20"/>
          <w:lang w:val="es-ES_tradnl"/>
        </w:rPr>
        <w:t xml:space="preserve"> </w:t>
      </w:r>
      <w:r w:rsidRPr="00865BFC">
        <w:rPr>
          <w:rFonts w:cs="Arial"/>
          <w:szCs w:val="20"/>
          <w:lang w:val="es-ES_tradnl"/>
        </w:rPr>
        <w:t>de</w:t>
      </w:r>
      <w:r w:rsidRPr="00865BFC">
        <w:rPr>
          <w:rFonts w:eastAsia="Arial" w:cs="Arial"/>
          <w:szCs w:val="20"/>
          <w:lang w:val="es-ES_tradnl"/>
        </w:rPr>
        <w:t xml:space="preserve"> </w:t>
      </w:r>
      <w:r w:rsidRPr="00865BFC">
        <w:rPr>
          <w:rFonts w:cs="Arial"/>
          <w:szCs w:val="20"/>
          <w:lang w:val="es-ES_tradnl"/>
        </w:rPr>
        <w:t>dicha</w:t>
      </w:r>
      <w:r w:rsidRPr="00865BFC">
        <w:rPr>
          <w:rFonts w:eastAsia="Arial" w:cs="Arial"/>
          <w:szCs w:val="20"/>
          <w:lang w:val="es-ES_tradnl"/>
        </w:rPr>
        <w:t xml:space="preserve"> </w:t>
      </w:r>
      <w:r w:rsidRPr="00865BFC">
        <w:rPr>
          <w:rFonts w:cs="Arial"/>
          <w:szCs w:val="20"/>
          <w:lang w:val="es-ES_tradnl"/>
        </w:rPr>
        <w:t>evaluación</w:t>
      </w:r>
      <w:r w:rsidRPr="00865BFC">
        <w:rPr>
          <w:rFonts w:eastAsia="Arial" w:cs="Arial"/>
          <w:szCs w:val="20"/>
          <w:lang w:val="es-ES_tradnl"/>
        </w:rPr>
        <w:t xml:space="preserve"> </w:t>
      </w:r>
      <w:r w:rsidRPr="00865BFC">
        <w:rPr>
          <w:rFonts w:cs="Arial"/>
          <w:szCs w:val="20"/>
          <w:lang w:val="es-ES_tradnl"/>
        </w:rPr>
        <w:t>fue</w:t>
      </w:r>
      <w:r w:rsidRPr="00865BFC">
        <w:rPr>
          <w:rFonts w:eastAsia="Arial" w:cs="Arial"/>
          <w:szCs w:val="20"/>
          <w:lang w:val="es-ES_tradnl"/>
        </w:rPr>
        <w:t xml:space="preserve"> </w:t>
      </w:r>
      <w:r w:rsidRPr="00865BFC">
        <w:rPr>
          <w:rFonts w:cs="Arial"/>
          <w:szCs w:val="20"/>
          <w:lang w:val="es-ES_tradnl"/>
        </w:rPr>
        <w:t>determinar</w:t>
      </w:r>
      <w:r w:rsidRPr="00865BFC">
        <w:rPr>
          <w:rFonts w:eastAsia="Arial" w:cs="Arial"/>
          <w:szCs w:val="20"/>
          <w:lang w:val="es-ES_tradnl"/>
        </w:rPr>
        <w:t xml:space="preserve"> </w:t>
      </w:r>
      <w:r w:rsidRPr="00865BFC">
        <w:rPr>
          <w:rFonts w:cs="Arial"/>
          <w:szCs w:val="20"/>
          <w:lang w:val="es-ES_tradnl"/>
        </w:rPr>
        <w:t>la</w:t>
      </w:r>
      <w:r w:rsidRPr="00865BFC">
        <w:rPr>
          <w:rFonts w:eastAsia="Arial" w:cs="Arial"/>
          <w:szCs w:val="20"/>
          <w:lang w:val="es-ES_tradnl"/>
        </w:rPr>
        <w:t xml:space="preserve"> </w:t>
      </w:r>
      <w:r w:rsidRPr="00865BFC">
        <w:rPr>
          <w:rFonts w:cs="Arial"/>
          <w:szCs w:val="20"/>
          <w:lang w:val="es-ES_tradnl"/>
        </w:rPr>
        <w:t>confiabilidad</w:t>
      </w:r>
      <w:r w:rsidRPr="00865BFC">
        <w:rPr>
          <w:rFonts w:eastAsia="Arial" w:cs="Arial"/>
          <w:szCs w:val="20"/>
          <w:lang w:val="es-ES_tradnl"/>
        </w:rPr>
        <w:t xml:space="preserve"> </w:t>
      </w:r>
      <w:r w:rsidRPr="00865BFC">
        <w:rPr>
          <w:rFonts w:cs="Arial"/>
          <w:szCs w:val="20"/>
          <w:lang w:val="es-ES_tradnl"/>
        </w:rPr>
        <w:t>de</w:t>
      </w:r>
      <w:r w:rsidRPr="00865BFC">
        <w:rPr>
          <w:rFonts w:eastAsia="Arial" w:cs="Arial"/>
          <w:szCs w:val="20"/>
          <w:lang w:val="es-ES_tradnl"/>
        </w:rPr>
        <w:t xml:space="preserve"> </w:t>
      </w:r>
      <w:r w:rsidRPr="00865BFC">
        <w:rPr>
          <w:rFonts w:cs="Arial"/>
          <w:szCs w:val="20"/>
          <w:lang w:val="es-ES_tradnl"/>
        </w:rPr>
        <w:t>la</w:t>
      </w:r>
      <w:r w:rsidRPr="00865BFC">
        <w:rPr>
          <w:rFonts w:eastAsia="Arial" w:cs="Arial"/>
          <w:szCs w:val="20"/>
          <w:lang w:val="es-ES_tradnl"/>
        </w:rPr>
        <w:t xml:space="preserve"> </w:t>
      </w:r>
      <w:r w:rsidRPr="00865BFC">
        <w:rPr>
          <w:rFonts w:cs="Arial"/>
          <w:szCs w:val="20"/>
          <w:lang w:val="es-ES_tradnl"/>
        </w:rPr>
        <w:t>información</w:t>
      </w:r>
      <w:r w:rsidRPr="00865BFC">
        <w:rPr>
          <w:rFonts w:eastAsia="Arial" w:cs="Arial"/>
          <w:szCs w:val="20"/>
          <w:lang w:val="es-ES_tradnl"/>
        </w:rPr>
        <w:t xml:space="preserve"> </w:t>
      </w:r>
      <w:r w:rsidRPr="00865BFC">
        <w:rPr>
          <w:rFonts w:cs="Arial"/>
          <w:szCs w:val="20"/>
          <w:lang w:val="es-ES_tradnl"/>
        </w:rPr>
        <w:t>contable</w:t>
      </w:r>
      <w:r w:rsidRPr="00865BFC">
        <w:rPr>
          <w:rFonts w:eastAsia="Arial" w:cs="Arial"/>
          <w:szCs w:val="20"/>
          <w:lang w:val="es-ES_tradnl"/>
        </w:rPr>
        <w:t xml:space="preserve"> </w:t>
      </w:r>
      <w:r w:rsidRPr="00865BFC">
        <w:rPr>
          <w:rFonts w:cs="Arial"/>
          <w:szCs w:val="20"/>
          <w:lang w:val="es-ES_tradnl"/>
        </w:rPr>
        <w:t>y</w:t>
      </w:r>
      <w:r w:rsidRPr="00865BFC">
        <w:rPr>
          <w:rFonts w:eastAsia="Arial" w:cs="Arial"/>
          <w:szCs w:val="20"/>
          <w:lang w:val="es-ES_tradnl"/>
        </w:rPr>
        <w:t xml:space="preserve"> </w:t>
      </w:r>
      <w:r w:rsidRPr="00865BFC">
        <w:rPr>
          <w:rFonts w:cs="Arial"/>
          <w:szCs w:val="20"/>
          <w:lang w:val="es-ES_tradnl"/>
        </w:rPr>
        <w:t>el</w:t>
      </w:r>
      <w:r w:rsidRPr="00865BFC">
        <w:rPr>
          <w:rFonts w:eastAsia="Arial" w:cs="Arial"/>
          <w:szCs w:val="20"/>
          <w:lang w:val="es-ES_tradnl"/>
        </w:rPr>
        <w:t xml:space="preserve"> </w:t>
      </w:r>
      <w:r w:rsidRPr="00865BFC">
        <w:rPr>
          <w:rFonts w:cs="Arial"/>
          <w:szCs w:val="20"/>
          <w:lang w:val="es-ES_tradnl"/>
        </w:rPr>
        <w:t>cumplimiento</w:t>
      </w:r>
      <w:r w:rsidRPr="00865BFC">
        <w:rPr>
          <w:rFonts w:eastAsia="Arial" w:cs="Arial"/>
          <w:szCs w:val="20"/>
          <w:lang w:val="es-ES_tradnl"/>
        </w:rPr>
        <w:t xml:space="preserve"> </w:t>
      </w:r>
      <w:r w:rsidRPr="00865BFC">
        <w:rPr>
          <w:rFonts w:cs="Arial"/>
          <w:szCs w:val="20"/>
          <w:lang w:val="es-ES_tradnl"/>
        </w:rPr>
        <w:t>de</w:t>
      </w:r>
      <w:r w:rsidRPr="00865BFC">
        <w:rPr>
          <w:rFonts w:eastAsia="Arial" w:cs="Arial"/>
          <w:szCs w:val="20"/>
          <w:lang w:val="es-ES_tradnl"/>
        </w:rPr>
        <w:t xml:space="preserve"> </w:t>
      </w:r>
      <w:r w:rsidRPr="00865BFC">
        <w:rPr>
          <w:rFonts w:cs="Arial"/>
          <w:szCs w:val="20"/>
          <w:lang w:val="es-ES_tradnl"/>
        </w:rPr>
        <w:t>las</w:t>
      </w:r>
      <w:r w:rsidRPr="00865BFC">
        <w:rPr>
          <w:rFonts w:eastAsia="Arial" w:cs="Arial"/>
          <w:szCs w:val="20"/>
          <w:lang w:val="es-ES_tradnl"/>
        </w:rPr>
        <w:t xml:space="preserve"> </w:t>
      </w:r>
      <w:r w:rsidRPr="00865BFC">
        <w:rPr>
          <w:rFonts w:cs="Arial"/>
          <w:szCs w:val="20"/>
          <w:lang w:val="es-ES_tradnl"/>
        </w:rPr>
        <w:t>disposiciones</w:t>
      </w:r>
      <w:r w:rsidRPr="00865BFC">
        <w:rPr>
          <w:rFonts w:eastAsia="Arial" w:cs="Arial"/>
          <w:szCs w:val="20"/>
          <w:lang w:val="es-ES_tradnl"/>
        </w:rPr>
        <w:t xml:space="preserve"> </w:t>
      </w:r>
      <w:r w:rsidRPr="00865BFC">
        <w:rPr>
          <w:rFonts w:cs="Arial"/>
          <w:szCs w:val="20"/>
          <w:lang w:val="es-ES_tradnl"/>
        </w:rPr>
        <w:t>contractuales,</w:t>
      </w:r>
      <w:r w:rsidRPr="00865BFC">
        <w:rPr>
          <w:rFonts w:eastAsia="Arial" w:cs="Arial"/>
          <w:szCs w:val="20"/>
          <w:lang w:val="es-ES_tradnl"/>
        </w:rPr>
        <w:t xml:space="preserve"> </w:t>
      </w:r>
      <w:r w:rsidRPr="00865BFC">
        <w:rPr>
          <w:rFonts w:cs="Arial"/>
          <w:szCs w:val="20"/>
          <w:lang w:val="es-ES_tradnl"/>
        </w:rPr>
        <w:t>a</w:t>
      </w:r>
      <w:r w:rsidRPr="00865BFC">
        <w:rPr>
          <w:rFonts w:eastAsia="Arial" w:cs="Arial"/>
          <w:szCs w:val="20"/>
          <w:lang w:val="es-ES_tradnl"/>
        </w:rPr>
        <w:t xml:space="preserve"> </w:t>
      </w:r>
      <w:r w:rsidRPr="00865BFC">
        <w:rPr>
          <w:rFonts w:cs="Arial"/>
          <w:szCs w:val="20"/>
          <w:lang w:val="es-ES_tradnl"/>
        </w:rPr>
        <w:t>efectos</w:t>
      </w:r>
      <w:r w:rsidRPr="00865BFC">
        <w:rPr>
          <w:rFonts w:eastAsia="Arial" w:cs="Arial"/>
          <w:szCs w:val="20"/>
          <w:lang w:val="es-ES_tradnl"/>
        </w:rPr>
        <w:t xml:space="preserve"> </w:t>
      </w:r>
      <w:r w:rsidRPr="00865BFC">
        <w:rPr>
          <w:rFonts w:cs="Arial"/>
          <w:szCs w:val="20"/>
          <w:lang w:val="es-ES_tradnl"/>
        </w:rPr>
        <w:t>de</w:t>
      </w:r>
      <w:r w:rsidRPr="00865BFC">
        <w:rPr>
          <w:rFonts w:eastAsia="Arial" w:cs="Arial"/>
          <w:szCs w:val="20"/>
          <w:lang w:val="es-ES_tradnl"/>
        </w:rPr>
        <w:t xml:space="preserve"> </w:t>
      </w:r>
      <w:r w:rsidRPr="00865BFC">
        <w:rPr>
          <w:rFonts w:cs="Arial"/>
          <w:szCs w:val="20"/>
          <w:lang w:val="es-ES_tradnl"/>
        </w:rPr>
        <w:t>determinar</w:t>
      </w:r>
      <w:r w:rsidRPr="00865BFC">
        <w:rPr>
          <w:rFonts w:eastAsia="Arial" w:cs="Arial"/>
          <w:szCs w:val="20"/>
          <w:lang w:val="es-ES_tradnl"/>
        </w:rPr>
        <w:t xml:space="preserve"> </w:t>
      </w:r>
      <w:r w:rsidRPr="00865BFC">
        <w:rPr>
          <w:rFonts w:cs="Arial"/>
          <w:szCs w:val="20"/>
          <w:lang w:val="es-ES_tradnl"/>
        </w:rPr>
        <w:t>los</w:t>
      </w:r>
      <w:r w:rsidRPr="00865BFC">
        <w:rPr>
          <w:rFonts w:eastAsia="Arial" w:cs="Arial"/>
          <w:szCs w:val="20"/>
          <w:lang w:val="es-ES_tradnl"/>
        </w:rPr>
        <w:t xml:space="preserve">  </w:t>
      </w:r>
      <w:r w:rsidRPr="00865BFC">
        <w:rPr>
          <w:rFonts w:cs="Arial"/>
          <w:szCs w:val="20"/>
          <w:lang w:val="es-ES_tradnl"/>
        </w:rPr>
        <w:t>procedimientos</w:t>
      </w:r>
      <w:r w:rsidRPr="00865BFC">
        <w:rPr>
          <w:rFonts w:eastAsia="Arial" w:cs="Arial"/>
          <w:szCs w:val="20"/>
          <w:lang w:val="es-ES_tradnl"/>
        </w:rPr>
        <w:t xml:space="preserve"> </w:t>
      </w:r>
      <w:r w:rsidRPr="00865BFC">
        <w:rPr>
          <w:rFonts w:cs="Arial"/>
          <w:szCs w:val="20"/>
          <w:lang w:val="es-ES_tradnl"/>
        </w:rPr>
        <w:t>de</w:t>
      </w:r>
      <w:r w:rsidRPr="00865BFC">
        <w:rPr>
          <w:rFonts w:eastAsia="Arial" w:cs="Arial"/>
          <w:szCs w:val="20"/>
          <w:lang w:val="es-ES_tradnl"/>
        </w:rPr>
        <w:t xml:space="preserve"> </w:t>
      </w:r>
      <w:r w:rsidRPr="00865BFC">
        <w:rPr>
          <w:rFonts w:cs="Arial"/>
          <w:szCs w:val="20"/>
          <w:lang w:val="es-ES_tradnl"/>
        </w:rPr>
        <w:t>auditoría</w:t>
      </w:r>
      <w:r w:rsidRPr="00865BFC">
        <w:rPr>
          <w:rFonts w:eastAsia="Arial" w:cs="Arial"/>
          <w:szCs w:val="20"/>
          <w:lang w:val="es-ES_tradnl"/>
        </w:rPr>
        <w:t xml:space="preserve"> </w:t>
      </w:r>
      <w:r w:rsidRPr="00865BFC">
        <w:rPr>
          <w:rFonts w:cs="Arial"/>
          <w:szCs w:val="20"/>
          <w:lang w:val="es-ES_tradnl"/>
        </w:rPr>
        <w:t>a</w:t>
      </w:r>
      <w:r w:rsidRPr="00865BFC">
        <w:rPr>
          <w:rFonts w:eastAsia="Arial" w:cs="Arial"/>
          <w:szCs w:val="20"/>
          <w:lang w:val="es-ES_tradnl"/>
        </w:rPr>
        <w:t xml:space="preserve"> </w:t>
      </w:r>
      <w:r w:rsidRPr="00865BFC">
        <w:rPr>
          <w:rFonts w:cs="Arial"/>
          <w:szCs w:val="20"/>
          <w:lang w:val="es-ES_tradnl"/>
        </w:rPr>
        <w:t>aplicar. El</w:t>
      </w:r>
      <w:r w:rsidRPr="00865BFC">
        <w:rPr>
          <w:rFonts w:eastAsia="Arial" w:cs="Arial"/>
          <w:szCs w:val="20"/>
          <w:lang w:val="es-ES_tradnl"/>
        </w:rPr>
        <w:t xml:space="preserve"> </w:t>
      </w:r>
      <w:r w:rsidRPr="00865BFC">
        <w:rPr>
          <w:rFonts w:cs="Arial"/>
          <w:szCs w:val="20"/>
          <w:lang w:val="es-ES_tradnl"/>
        </w:rPr>
        <w:t>sistema</w:t>
      </w:r>
      <w:r w:rsidRPr="00865BFC">
        <w:rPr>
          <w:rFonts w:eastAsia="Arial" w:cs="Arial"/>
          <w:szCs w:val="20"/>
          <w:lang w:val="es-ES_tradnl"/>
        </w:rPr>
        <w:t xml:space="preserve"> </w:t>
      </w:r>
      <w:r w:rsidRPr="00865BFC">
        <w:rPr>
          <w:rFonts w:cs="Arial"/>
          <w:szCs w:val="20"/>
          <w:lang w:val="es-ES_tradnl"/>
        </w:rPr>
        <w:t>de</w:t>
      </w:r>
      <w:r w:rsidRPr="00865BFC">
        <w:rPr>
          <w:rFonts w:eastAsia="Arial" w:cs="Arial"/>
          <w:szCs w:val="20"/>
          <w:lang w:val="es-ES_tradnl"/>
        </w:rPr>
        <w:t xml:space="preserve"> </w:t>
      </w:r>
      <w:r w:rsidRPr="00865BFC">
        <w:rPr>
          <w:rFonts w:cs="Arial"/>
          <w:szCs w:val="20"/>
          <w:lang w:val="es-ES_tradnl"/>
        </w:rPr>
        <w:t>control</w:t>
      </w:r>
      <w:r w:rsidRPr="00865BFC">
        <w:rPr>
          <w:rFonts w:eastAsia="Arial" w:cs="Arial"/>
          <w:szCs w:val="20"/>
          <w:lang w:val="es-ES_tradnl"/>
        </w:rPr>
        <w:t xml:space="preserve"> </w:t>
      </w:r>
      <w:r w:rsidRPr="00865BFC">
        <w:rPr>
          <w:rFonts w:cs="Arial"/>
          <w:szCs w:val="20"/>
          <w:lang w:val="es-ES_tradnl"/>
        </w:rPr>
        <w:t>interno</w:t>
      </w:r>
      <w:r w:rsidRPr="00865BFC">
        <w:rPr>
          <w:rFonts w:eastAsia="Arial" w:cs="Arial"/>
          <w:szCs w:val="20"/>
          <w:lang w:val="es-ES_tradnl"/>
        </w:rPr>
        <w:t xml:space="preserve"> </w:t>
      </w:r>
      <w:r w:rsidRPr="00865BFC">
        <w:rPr>
          <w:rFonts w:cs="Arial"/>
          <w:szCs w:val="20"/>
          <w:lang w:val="es-ES_tradnl"/>
        </w:rPr>
        <w:t>es</w:t>
      </w:r>
      <w:r w:rsidRPr="00865BFC">
        <w:rPr>
          <w:rFonts w:eastAsia="Arial" w:cs="Arial"/>
          <w:szCs w:val="20"/>
          <w:lang w:val="es-ES_tradnl"/>
        </w:rPr>
        <w:t xml:space="preserve"> </w:t>
      </w:r>
      <w:r w:rsidRPr="00865BFC">
        <w:rPr>
          <w:rFonts w:cs="Arial"/>
          <w:szCs w:val="20"/>
          <w:lang w:val="es-ES_tradnl"/>
        </w:rPr>
        <w:t>adecuado.</w:t>
      </w:r>
    </w:p>
    <w:p w:rsidR="007A0462" w:rsidRPr="00865BFC" w:rsidRDefault="007A0462" w:rsidP="00865BFC">
      <w:pPr>
        <w:tabs>
          <w:tab w:val="num" w:pos="0"/>
          <w:tab w:val="left" w:pos="8484"/>
        </w:tabs>
        <w:suppressAutoHyphens/>
        <w:spacing w:line="360" w:lineRule="auto"/>
        <w:ind w:left="567" w:right="-1" w:hanging="708"/>
        <w:jc w:val="both"/>
        <w:rPr>
          <w:rFonts w:cs="Arial"/>
          <w:b/>
          <w:spacing w:val="-3"/>
          <w:lang w:eastAsia="zh-CN"/>
        </w:rPr>
      </w:pPr>
    </w:p>
    <w:p w:rsidR="007A0462" w:rsidRPr="00C641F8" w:rsidRDefault="007A0462" w:rsidP="00C641F8">
      <w:pPr>
        <w:pStyle w:val="Prrafodelista"/>
        <w:numPr>
          <w:ilvl w:val="1"/>
          <w:numId w:val="21"/>
        </w:numPr>
        <w:tabs>
          <w:tab w:val="num" w:pos="0"/>
        </w:tabs>
        <w:suppressAutoHyphens/>
        <w:spacing w:line="360" w:lineRule="auto"/>
        <w:ind w:left="284" w:right="-1" w:hanging="284"/>
        <w:jc w:val="both"/>
        <w:rPr>
          <w:rFonts w:eastAsia="Arial" w:cs="Arial"/>
          <w:b/>
          <w:spacing w:val="-3"/>
          <w:lang w:eastAsia="zh-CN"/>
        </w:rPr>
      </w:pPr>
      <w:r w:rsidRPr="00A463E2">
        <w:rPr>
          <w:rFonts w:cs="Arial"/>
          <w:b/>
          <w:spacing w:val="-3"/>
          <w:lang w:eastAsia="zh-CN"/>
        </w:rPr>
        <w:t>Recomendaciones</w:t>
      </w:r>
    </w:p>
    <w:p w:rsidR="007A0462" w:rsidRPr="00865BFC" w:rsidRDefault="007A0462" w:rsidP="00C641F8">
      <w:pPr>
        <w:tabs>
          <w:tab w:val="num" w:pos="0"/>
          <w:tab w:val="left" w:pos="4944"/>
          <w:tab w:val="left" w:pos="6657"/>
        </w:tabs>
        <w:suppressAutoHyphens/>
        <w:spacing w:line="360" w:lineRule="auto"/>
        <w:ind w:left="567" w:right="-1"/>
        <w:jc w:val="both"/>
        <w:rPr>
          <w:rFonts w:cs="Arial"/>
          <w:b/>
          <w:bCs/>
          <w:spacing w:val="-3"/>
          <w:szCs w:val="20"/>
          <w:lang w:val="es-ES_tradnl" w:eastAsia="zh-CN"/>
        </w:rPr>
      </w:pPr>
      <w:r>
        <w:rPr>
          <w:rFonts w:eastAsia="Arial" w:cs="Arial"/>
          <w:b/>
          <w:bCs/>
          <w:spacing w:val="-3"/>
          <w:lang w:eastAsia="zh-CN"/>
        </w:rPr>
        <w:t xml:space="preserve">  </w:t>
      </w:r>
      <w:r w:rsidRPr="00865BFC">
        <w:rPr>
          <w:rFonts w:cs="Arial"/>
          <w:b/>
          <w:bCs/>
          <w:spacing w:val="-3"/>
          <w:szCs w:val="20"/>
          <w:lang w:val="es-ES_tradnl" w:eastAsia="zh-CN"/>
        </w:rPr>
        <w:t>Recomendaciones de ejercicios anteriores no cumplidas.</w:t>
      </w:r>
    </w:p>
    <w:p w:rsidR="007A0462" w:rsidRPr="00B87C19" w:rsidRDefault="007A0462" w:rsidP="000C69AF">
      <w:pPr>
        <w:widowControl w:val="0"/>
        <w:tabs>
          <w:tab w:val="left" w:pos="-720"/>
        </w:tabs>
        <w:suppressAutoHyphens/>
        <w:spacing w:line="360" w:lineRule="auto"/>
        <w:ind w:right="-1"/>
        <w:jc w:val="both"/>
        <w:rPr>
          <w:rFonts w:cs="Arial"/>
          <w:b/>
          <w:bCs/>
          <w:spacing w:val="-3"/>
          <w:szCs w:val="20"/>
          <w:lang w:val="es-ES_tradnl" w:eastAsia="zh-CN"/>
        </w:rPr>
      </w:pPr>
      <w:r w:rsidRPr="00865BFC">
        <w:rPr>
          <w:rFonts w:cs="Arial"/>
          <w:bCs/>
          <w:spacing w:val="-3"/>
          <w:szCs w:val="20"/>
          <w:lang w:val="es-ES_tradnl" w:eastAsia="zh-CN"/>
        </w:rPr>
        <w:t>Se reitera la recomendación de adoptar las medidas conducentes a dar cumplimiento</w:t>
      </w:r>
      <w:r>
        <w:rPr>
          <w:rFonts w:cs="Arial"/>
          <w:bCs/>
          <w:spacing w:val="-3"/>
          <w:szCs w:val="20"/>
          <w:lang w:val="es-ES_tradnl" w:eastAsia="zh-CN"/>
        </w:rPr>
        <w:t xml:space="preserve"> a las inversiones planificadas</w:t>
      </w:r>
      <w:r w:rsidRPr="00865BFC">
        <w:rPr>
          <w:rFonts w:cs="Arial"/>
          <w:bCs/>
          <w:spacing w:val="-3"/>
          <w:szCs w:val="20"/>
          <w:lang w:val="es-ES_tradnl" w:eastAsia="zh-CN"/>
        </w:rPr>
        <w:t xml:space="preserve">, a fin de dar </w:t>
      </w:r>
      <w:r>
        <w:rPr>
          <w:rFonts w:cs="Arial"/>
          <w:bCs/>
          <w:spacing w:val="-3"/>
          <w:szCs w:val="20"/>
          <w:lang w:val="es-ES_tradnl" w:eastAsia="zh-CN"/>
        </w:rPr>
        <w:t>alcance a los objetivos del Programa en los plazos que restan para la finalización del Préstamo.</w:t>
      </w:r>
    </w:p>
    <w:p w:rsidR="007A0462" w:rsidRDefault="007A0462" w:rsidP="00C641F8">
      <w:pPr>
        <w:tabs>
          <w:tab w:val="left" w:pos="-720"/>
          <w:tab w:val="num" w:pos="0"/>
        </w:tabs>
        <w:suppressAutoHyphens/>
        <w:spacing w:line="360" w:lineRule="auto"/>
        <w:ind w:right="-1"/>
        <w:jc w:val="right"/>
        <w:rPr>
          <w:rFonts w:cs="Arial"/>
          <w:bCs/>
          <w:spacing w:val="-3"/>
          <w:szCs w:val="20"/>
          <w:lang w:val="es-ES_tradnl" w:eastAsia="zh-CN"/>
        </w:rPr>
      </w:pPr>
      <w:r w:rsidRPr="00865BFC">
        <w:rPr>
          <w:rFonts w:cs="Arial"/>
          <w:bCs/>
          <w:spacing w:val="-3"/>
          <w:szCs w:val="20"/>
          <w:lang w:val="es-ES_tradnl" w:eastAsia="zh-CN"/>
        </w:rPr>
        <w:t>Montevideo,</w:t>
      </w:r>
      <w:r w:rsidRPr="00865BFC">
        <w:rPr>
          <w:rFonts w:eastAsia="Arial" w:cs="Arial"/>
          <w:bCs/>
          <w:spacing w:val="-3"/>
          <w:szCs w:val="20"/>
          <w:lang w:val="es-ES_tradnl" w:eastAsia="zh-CN"/>
        </w:rPr>
        <w:t xml:space="preserve"> </w:t>
      </w:r>
      <w:r>
        <w:rPr>
          <w:rFonts w:eastAsia="Arial" w:cs="Arial"/>
          <w:bCs/>
          <w:spacing w:val="-3"/>
          <w:szCs w:val="20"/>
          <w:lang w:val="es-ES_tradnl" w:eastAsia="zh-CN"/>
        </w:rPr>
        <w:t xml:space="preserve">13 </w:t>
      </w:r>
      <w:r w:rsidRPr="00865BFC">
        <w:rPr>
          <w:rFonts w:eastAsia="Arial" w:cs="Arial"/>
          <w:bCs/>
          <w:spacing w:val="-3"/>
          <w:szCs w:val="20"/>
          <w:lang w:val="es-ES_tradnl" w:eastAsia="zh-CN"/>
        </w:rPr>
        <w:t>de marzo de 201</w:t>
      </w:r>
      <w:r>
        <w:rPr>
          <w:rFonts w:eastAsia="Arial" w:cs="Arial"/>
          <w:bCs/>
          <w:spacing w:val="-3"/>
          <w:szCs w:val="20"/>
          <w:lang w:val="es-ES_tradnl" w:eastAsia="zh-CN"/>
        </w:rPr>
        <w:t>9</w:t>
      </w:r>
    </w:p>
    <w:p w:rsidR="007A0462" w:rsidRPr="007A0462" w:rsidRDefault="007A0462" w:rsidP="007A0462">
      <w:pPr>
        <w:tabs>
          <w:tab w:val="left" w:pos="-720"/>
          <w:tab w:val="num" w:pos="0"/>
        </w:tabs>
        <w:suppressAutoHyphens/>
        <w:spacing w:line="360" w:lineRule="auto"/>
        <w:rPr>
          <w:rFonts w:cs="Arial"/>
          <w:bCs/>
          <w:spacing w:val="-3"/>
          <w:sz w:val="20"/>
          <w:szCs w:val="20"/>
          <w:lang w:val="es-ES_tradnl" w:eastAsia="zh-CN"/>
        </w:rPr>
      </w:pPr>
      <w:r>
        <w:rPr>
          <w:rFonts w:cs="Arial"/>
          <w:bCs/>
          <w:spacing w:val="-3"/>
          <w:sz w:val="20"/>
          <w:szCs w:val="20"/>
          <w:lang w:val="es-ES_tradnl" w:eastAsia="zh-CN"/>
        </w:rPr>
        <w:t>CLC</w:t>
      </w:r>
    </w:p>
    <w:sectPr w:rsidR="007A0462" w:rsidRPr="007A0462" w:rsidSect="006F167C">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0" w:firstLine="0"/>
      </w:pPr>
      <w:rPr>
        <w:rFonts w:ascii="Symbol" w:hAnsi="Symbol" w:cs="Symbol"/>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3">
    <w:nsid w:val="00000004"/>
    <w:multiLevelType w:val="singleLevel"/>
    <w:tmpl w:val="00000004"/>
    <w:name w:val="WW8Num4"/>
    <w:lvl w:ilvl="0">
      <w:start w:val="1"/>
      <w:numFmt w:val="bullet"/>
      <w:lvlText w:val=""/>
      <w:lvlJc w:val="left"/>
      <w:pPr>
        <w:tabs>
          <w:tab w:val="num" w:pos="360"/>
        </w:tabs>
        <w:ind w:left="0" w:firstLine="0"/>
      </w:pPr>
      <w:rPr>
        <w:rFonts w:ascii="Symbol" w:hAnsi="Symbol" w:cs="Symbol"/>
      </w:rPr>
    </w:lvl>
  </w:abstractNum>
  <w:abstractNum w:abstractNumId="4">
    <w:nsid w:val="00000005"/>
    <w:multiLevelType w:val="singleLevel"/>
    <w:tmpl w:val="00000005"/>
    <w:name w:val="WW8Num5"/>
    <w:lvl w:ilvl="0">
      <w:start w:val="1"/>
      <w:numFmt w:val="bullet"/>
      <w:lvlText w:val=""/>
      <w:lvlJc w:val="left"/>
      <w:pPr>
        <w:tabs>
          <w:tab w:val="num" w:pos="360"/>
        </w:tabs>
        <w:ind w:left="0" w:firstLine="0"/>
      </w:pPr>
      <w:rPr>
        <w:rFonts w:ascii="Symbol" w:hAnsi="Symbol" w:cs="Arial"/>
      </w:rPr>
    </w:lvl>
  </w:abstractNum>
  <w:abstractNum w:abstractNumId="5">
    <w:nsid w:val="00000006"/>
    <w:multiLevelType w:val="singleLevel"/>
    <w:tmpl w:val="0EC28D0E"/>
    <w:name w:val="WW8Num6"/>
    <w:lvl w:ilvl="0">
      <w:start w:val="1"/>
      <w:numFmt w:val="decimal"/>
      <w:lvlText w:val="%1)"/>
      <w:lvlJc w:val="left"/>
      <w:pPr>
        <w:tabs>
          <w:tab w:val="num" w:pos="-360"/>
        </w:tabs>
        <w:ind w:left="360" w:hanging="360"/>
      </w:pPr>
      <w:rPr>
        <w:rFonts w:ascii="Arial" w:eastAsia="Times New Roman" w:hAnsi="Arial" w:cs="Arial"/>
        <w:b/>
      </w:rPr>
    </w:lvl>
  </w:abstractNum>
  <w:abstractNum w:abstractNumId="6">
    <w:nsid w:val="00000007"/>
    <w:multiLevelType w:val="multilevel"/>
    <w:tmpl w:val="D7AEBA38"/>
    <w:name w:val="WW8Num8"/>
    <w:lvl w:ilvl="0">
      <w:start w:val="2"/>
      <w:numFmt w:val="decimal"/>
      <w:lvlText w:val="%1"/>
      <w:lvlJc w:val="left"/>
      <w:pPr>
        <w:tabs>
          <w:tab w:val="num" w:pos="0"/>
        </w:tabs>
        <w:ind w:left="360" w:hanging="360"/>
      </w:pPr>
      <w:rPr>
        <w:rFonts w:ascii="Arial" w:hAnsi="Arial" w:cs="Arial"/>
        <w:b w:val="0"/>
      </w:rPr>
    </w:lvl>
    <w:lvl w:ilvl="1">
      <w:start w:val="1"/>
      <w:numFmt w:val="decimal"/>
      <w:lvlText w:val="%1.%2"/>
      <w:lvlJc w:val="left"/>
      <w:pPr>
        <w:tabs>
          <w:tab w:val="num" w:pos="0"/>
        </w:tabs>
        <w:ind w:left="870" w:hanging="360"/>
      </w:pPr>
      <w:rPr>
        <w:rFonts w:ascii="Arial" w:hAnsi="Arial" w:cs="Arial"/>
        <w:b w:val="0"/>
      </w:rPr>
    </w:lvl>
    <w:lvl w:ilvl="2">
      <w:start w:val="1"/>
      <w:numFmt w:val="decimal"/>
      <w:lvlText w:val="%1.%2.%3"/>
      <w:lvlJc w:val="left"/>
      <w:pPr>
        <w:tabs>
          <w:tab w:val="num" w:pos="0"/>
        </w:tabs>
        <w:ind w:left="1740" w:hanging="720"/>
      </w:pPr>
      <w:rPr>
        <w:rFonts w:ascii="Arial" w:hAnsi="Arial" w:cs="Arial"/>
        <w:b w:val="0"/>
      </w:rPr>
    </w:lvl>
    <w:lvl w:ilvl="3">
      <w:start w:val="1"/>
      <w:numFmt w:val="decimal"/>
      <w:lvlText w:val="%1.%2.%3.%4"/>
      <w:lvlJc w:val="left"/>
      <w:pPr>
        <w:tabs>
          <w:tab w:val="num" w:pos="0"/>
        </w:tabs>
        <w:ind w:left="2250" w:hanging="720"/>
      </w:pPr>
      <w:rPr>
        <w:rFonts w:ascii="Arial" w:hAnsi="Arial" w:cs="Arial"/>
        <w:b w:val="0"/>
      </w:rPr>
    </w:lvl>
    <w:lvl w:ilvl="4">
      <w:start w:val="1"/>
      <w:numFmt w:val="decimal"/>
      <w:lvlText w:val="%1.%2.%3.%4.%5"/>
      <w:lvlJc w:val="left"/>
      <w:pPr>
        <w:tabs>
          <w:tab w:val="num" w:pos="0"/>
        </w:tabs>
        <w:ind w:left="3120" w:hanging="1080"/>
      </w:pPr>
      <w:rPr>
        <w:rFonts w:ascii="Arial" w:hAnsi="Arial" w:cs="Arial"/>
        <w:b w:val="0"/>
      </w:rPr>
    </w:lvl>
    <w:lvl w:ilvl="5">
      <w:start w:val="1"/>
      <w:numFmt w:val="decimal"/>
      <w:lvlText w:val="%1.%2.%3.%4.%5.%6"/>
      <w:lvlJc w:val="left"/>
      <w:pPr>
        <w:tabs>
          <w:tab w:val="num" w:pos="0"/>
        </w:tabs>
        <w:ind w:left="3990" w:hanging="1440"/>
      </w:pPr>
      <w:rPr>
        <w:rFonts w:ascii="Arial" w:hAnsi="Arial" w:cs="Arial"/>
        <w:b w:val="0"/>
      </w:rPr>
    </w:lvl>
    <w:lvl w:ilvl="6">
      <w:start w:val="1"/>
      <w:numFmt w:val="decimal"/>
      <w:lvlText w:val="%1.%2.%3.%4.%5.%6.%7"/>
      <w:lvlJc w:val="left"/>
      <w:pPr>
        <w:tabs>
          <w:tab w:val="num" w:pos="0"/>
        </w:tabs>
        <w:ind w:left="4500" w:hanging="1440"/>
      </w:pPr>
      <w:rPr>
        <w:rFonts w:ascii="Arial" w:hAnsi="Arial" w:cs="Arial"/>
        <w:b w:val="0"/>
      </w:rPr>
    </w:lvl>
    <w:lvl w:ilvl="7">
      <w:start w:val="1"/>
      <w:numFmt w:val="decimal"/>
      <w:lvlText w:val="%1.%2.%3.%4.%5.%6.%7.%8"/>
      <w:lvlJc w:val="left"/>
      <w:pPr>
        <w:tabs>
          <w:tab w:val="num" w:pos="0"/>
        </w:tabs>
        <w:ind w:left="5370" w:hanging="1800"/>
      </w:pPr>
      <w:rPr>
        <w:rFonts w:ascii="Arial" w:hAnsi="Arial" w:cs="Arial"/>
        <w:b w:val="0"/>
      </w:rPr>
    </w:lvl>
    <w:lvl w:ilvl="8">
      <w:start w:val="1"/>
      <w:numFmt w:val="decimal"/>
      <w:lvlText w:val="%1.%2.%3.%4.%5.%6.%7.%8.%9"/>
      <w:lvlJc w:val="left"/>
      <w:pPr>
        <w:tabs>
          <w:tab w:val="num" w:pos="0"/>
        </w:tabs>
        <w:ind w:left="5880" w:hanging="1800"/>
      </w:pPr>
      <w:rPr>
        <w:rFonts w:ascii="Arial" w:hAnsi="Arial" w:cs="Arial"/>
        <w:b w:val="0"/>
      </w:rPr>
    </w:lvl>
  </w:abstractNum>
  <w:abstractNum w:abstractNumId="7">
    <w:nsid w:val="17292B34"/>
    <w:multiLevelType w:val="hybridMultilevel"/>
    <w:tmpl w:val="288E464A"/>
    <w:lvl w:ilvl="0" w:tplc="CEC61606">
      <w:numFmt w:val="bullet"/>
      <w:lvlText w:val="-"/>
      <w:lvlJc w:val="left"/>
      <w:pPr>
        <w:ind w:left="720" w:hanging="360"/>
      </w:pPr>
      <w:rPr>
        <w:rFonts w:ascii="Calibri" w:eastAsia="Calibri" w:hAnsi="Calibri" w:cs="Calibr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8">
    <w:nsid w:val="26AF43C3"/>
    <w:multiLevelType w:val="hybridMultilevel"/>
    <w:tmpl w:val="8E4C70C8"/>
    <w:lvl w:ilvl="0" w:tplc="0E44CD26">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84F2A85"/>
    <w:multiLevelType w:val="multilevel"/>
    <w:tmpl w:val="D858667C"/>
    <w:lvl w:ilvl="0">
      <w:start w:val="1"/>
      <w:numFmt w:val="decimal"/>
      <w:lvlText w:val="%1"/>
      <w:lvlJc w:val="left"/>
      <w:pPr>
        <w:ind w:left="525" w:hanging="525"/>
      </w:pPr>
      <w:rPr>
        <w:rFonts w:eastAsia="Times New Roman" w:hint="default"/>
      </w:rPr>
    </w:lvl>
    <w:lvl w:ilvl="1">
      <w:start w:val="2"/>
      <w:numFmt w:val="decimal"/>
      <w:lvlText w:val="%1.%2"/>
      <w:lvlJc w:val="left"/>
      <w:pPr>
        <w:ind w:left="967" w:hanging="525"/>
      </w:pPr>
      <w:rPr>
        <w:rFonts w:eastAsia="Times New Roman" w:hint="default"/>
      </w:rPr>
    </w:lvl>
    <w:lvl w:ilvl="2">
      <w:start w:val="3"/>
      <w:numFmt w:val="decimal"/>
      <w:lvlText w:val="%1.%2.%3"/>
      <w:lvlJc w:val="left"/>
      <w:pPr>
        <w:ind w:left="1604" w:hanging="720"/>
      </w:pPr>
      <w:rPr>
        <w:rFonts w:eastAsia="Times New Roman" w:hint="default"/>
      </w:rPr>
    </w:lvl>
    <w:lvl w:ilvl="3">
      <w:start w:val="1"/>
      <w:numFmt w:val="decimal"/>
      <w:lvlText w:val="%1.%2.%3.%4"/>
      <w:lvlJc w:val="left"/>
      <w:pPr>
        <w:ind w:left="2046" w:hanging="720"/>
      </w:pPr>
      <w:rPr>
        <w:rFonts w:eastAsia="Times New Roman" w:hint="default"/>
      </w:rPr>
    </w:lvl>
    <w:lvl w:ilvl="4">
      <w:start w:val="1"/>
      <w:numFmt w:val="decimal"/>
      <w:lvlText w:val="%1.%2.%3.%4.%5"/>
      <w:lvlJc w:val="left"/>
      <w:pPr>
        <w:ind w:left="2848" w:hanging="1080"/>
      </w:pPr>
      <w:rPr>
        <w:rFonts w:eastAsia="Times New Roman" w:hint="default"/>
      </w:rPr>
    </w:lvl>
    <w:lvl w:ilvl="5">
      <w:start w:val="1"/>
      <w:numFmt w:val="decimal"/>
      <w:lvlText w:val="%1.%2.%3.%4.%5.%6"/>
      <w:lvlJc w:val="left"/>
      <w:pPr>
        <w:ind w:left="3650" w:hanging="1440"/>
      </w:pPr>
      <w:rPr>
        <w:rFonts w:eastAsia="Times New Roman" w:hint="default"/>
      </w:rPr>
    </w:lvl>
    <w:lvl w:ilvl="6">
      <w:start w:val="1"/>
      <w:numFmt w:val="decimal"/>
      <w:lvlText w:val="%1.%2.%3.%4.%5.%6.%7"/>
      <w:lvlJc w:val="left"/>
      <w:pPr>
        <w:ind w:left="4092" w:hanging="1440"/>
      </w:pPr>
      <w:rPr>
        <w:rFonts w:eastAsia="Times New Roman" w:hint="default"/>
      </w:rPr>
    </w:lvl>
    <w:lvl w:ilvl="7">
      <w:start w:val="1"/>
      <w:numFmt w:val="decimal"/>
      <w:lvlText w:val="%1.%2.%3.%4.%5.%6.%7.%8"/>
      <w:lvlJc w:val="left"/>
      <w:pPr>
        <w:ind w:left="4894" w:hanging="1800"/>
      </w:pPr>
      <w:rPr>
        <w:rFonts w:eastAsia="Times New Roman" w:hint="default"/>
      </w:rPr>
    </w:lvl>
    <w:lvl w:ilvl="8">
      <w:start w:val="1"/>
      <w:numFmt w:val="decimal"/>
      <w:lvlText w:val="%1.%2.%3.%4.%5.%6.%7.%8.%9"/>
      <w:lvlJc w:val="left"/>
      <w:pPr>
        <w:ind w:left="5336" w:hanging="1800"/>
      </w:pPr>
      <w:rPr>
        <w:rFonts w:eastAsia="Times New Roman" w:hint="default"/>
      </w:rPr>
    </w:lvl>
  </w:abstractNum>
  <w:abstractNum w:abstractNumId="10">
    <w:nsid w:val="2A03727B"/>
    <w:multiLevelType w:val="multilevel"/>
    <w:tmpl w:val="D7AEBA38"/>
    <w:lvl w:ilvl="0">
      <w:start w:val="2"/>
      <w:numFmt w:val="decimal"/>
      <w:lvlText w:val="%1"/>
      <w:lvlJc w:val="left"/>
      <w:pPr>
        <w:tabs>
          <w:tab w:val="num" w:pos="0"/>
        </w:tabs>
        <w:ind w:left="360" w:hanging="360"/>
      </w:pPr>
      <w:rPr>
        <w:rFonts w:ascii="Arial" w:hAnsi="Arial" w:cs="Arial"/>
        <w:b w:val="0"/>
      </w:rPr>
    </w:lvl>
    <w:lvl w:ilvl="1">
      <w:start w:val="1"/>
      <w:numFmt w:val="decimal"/>
      <w:lvlText w:val="%1.%2"/>
      <w:lvlJc w:val="left"/>
      <w:pPr>
        <w:tabs>
          <w:tab w:val="num" w:pos="0"/>
        </w:tabs>
        <w:ind w:left="870" w:hanging="360"/>
      </w:pPr>
      <w:rPr>
        <w:rFonts w:ascii="Arial" w:hAnsi="Arial" w:cs="Arial"/>
        <w:b w:val="0"/>
      </w:rPr>
    </w:lvl>
    <w:lvl w:ilvl="2">
      <w:start w:val="1"/>
      <w:numFmt w:val="decimal"/>
      <w:lvlText w:val="%1.%2.%3"/>
      <w:lvlJc w:val="left"/>
      <w:pPr>
        <w:tabs>
          <w:tab w:val="num" w:pos="0"/>
        </w:tabs>
        <w:ind w:left="1740" w:hanging="720"/>
      </w:pPr>
      <w:rPr>
        <w:rFonts w:ascii="Arial" w:hAnsi="Arial" w:cs="Arial"/>
        <w:b w:val="0"/>
      </w:rPr>
    </w:lvl>
    <w:lvl w:ilvl="3">
      <w:start w:val="1"/>
      <w:numFmt w:val="decimal"/>
      <w:lvlText w:val="%1.%2.%3.%4"/>
      <w:lvlJc w:val="left"/>
      <w:pPr>
        <w:tabs>
          <w:tab w:val="num" w:pos="0"/>
        </w:tabs>
        <w:ind w:left="2250" w:hanging="720"/>
      </w:pPr>
      <w:rPr>
        <w:rFonts w:ascii="Arial" w:hAnsi="Arial" w:cs="Arial"/>
        <w:b w:val="0"/>
      </w:rPr>
    </w:lvl>
    <w:lvl w:ilvl="4">
      <w:start w:val="1"/>
      <w:numFmt w:val="decimal"/>
      <w:lvlText w:val="%1.%2.%3.%4.%5"/>
      <w:lvlJc w:val="left"/>
      <w:pPr>
        <w:tabs>
          <w:tab w:val="num" w:pos="0"/>
        </w:tabs>
        <w:ind w:left="3120" w:hanging="1080"/>
      </w:pPr>
      <w:rPr>
        <w:rFonts w:ascii="Arial" w:hAnsi="Arial" w:cs="Arial"/>
        <w:b w:val="0"/>
      </w:rPr>
    </w:lvl>
    <w:lvl w:ilvl="5">
      <w:start w:val="1"/>
      <w:numFmt w:val="decimal"/>
      <w:lvlText w:val="%1.%2.%3.%4.%5.%6"/>
      <w:lvlJc w:val="left"/>
      <w:pPr>
        <w:tabs>
          <w:tab w:val="num" w:pos="0"/>
        </w:tabs>
        <w:ind w:left="3990" w:hanging="1440"/>
      </w:pPr>
      <w:rPr>
        <w:rFonts w:ascii="Arial" w:hAnsi="Arial" w:cs="Arial"/>
        <w:b w:val="0"/>
      </w:rPr>
    </w:lvl>
    <w:lvl w:ilvl="6">
      <w:start w:val="1"/>
      <w:numFmt w:val="decimal"/>
      <w:lvlText w:val="%1.%2.%3.%4.%5.%6.%7"/>
      <w:lvlJc w:val="left"/>
      <w:pPr>
        <w:tabs>
          <w:tab w:val="num" w:pos="0"/>
        </w:tabs>
        <w:ind w:left="4500" w:hanging="1440"/>
      </w:pPr>
      <w:rPr>
        <w:rFonts w:ascii="Arial" w:hAnsi="Arial" w:cs="Arial"/>
        <w:b w:val="0"/>
      </w:rPr>
    </w:lvl>
    <w:lvl w:ilvl="7">
      <w:start w:val="1"/>
      <w:numFmt w:val="decimal"/>
      <w:lvlText w:val="%1.%2.%3.%4.%5.%6.%7.%8"/>
      <w:lvlJc w:val="left"/>
      <w:pPr>
        <w:tabs>
          <w:tab w:val="num" w:pos="0"/>
        </w:tabs>
        <w:ind w:left="5370" w:hanging="1800"/>
      </w:pPr>
      <w:rPr>
        <w:rFonts w:ascii="Arial" w:hAnsi="Arial" w:cs="Arial"/>
        <w:b w:val="0"/>
      </w:rPr>
    </w:lvl>
    <w:lvl w:ilvl="8">
      <w:start w:val="1"/>
      <w:numFmt w:val="decimal"/>
      <w:lvlText w:val="%1.%2.%3.%4.%5.%6.%7.%8.%9"/>
      <w:lvlJc w:val="left"/>
      <w:pPr>
        <w:tabs>
          <w:tab w:val="num" w:pos="0"/>
        </w:tabs>
        <w:ind w:left="5880" w:hanging="1800"/>
      </w:pPr>
      <w:rPr>
        <w:rFonts w:ascii="Arial" w:hAnsi="Arial" w:cs="Arial"/>
        <w:b w:val="0"/>
      </w:rPr>
    </w:lvl>
  </w:abstractNum>
  <w:abstractNum w:abstractNumId="11">
    <w:nsid w:val="43DF0D5B"/>
    <w:multiLevelType w:val="hybridMultilevel"/>
    <w:tmpl w:val="436AC056"/>
    <w:lvl w:ilvl="0" w:tplc="F136314A">
      <w:start w:val="3"/>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2">
    <w:nsid w:val="4CBC180E"/>
    <w:multiLevelType w:val="hybridMultilevel"/>
    <w:tmpl w:val="98B032BA"/>
    <w:lvl w:ilvl="0" w:tplc="2480B3E2">
      <w:numFmt w:val="bullet"/>
      <w:lvlText w:val=""/>
      <w:lvlJc w:val="left"/>
      <w:pPr>
        <w:ind w:left="927" w:hanging="360"/>
      </w:pPr>
      <w:rPr>
        <w:rFonts w:ascii="Symbol" w:eastAsia="Arial" w:hAnsi="Symbol" w:cs="Arial" w:hint="default"/>
      </w:rPr>
    </w:lvl>
    <w:lvl w:ilvl="1" w:tplc="380A0003" w:tentative="1">
      <w:start w:val="1"/>
      <w:numFmt w:val="bullet"/>
      <w:lvlText w:val="o"/>
      <w:lvlJc w:val="left"/>
      <w:pPr>
        <w:ind w:left="1647" w:hanging="360"/>
      </w:pPr>
      <w:rPr>
        <w:rFonts w:ascii="Courier New" w:hAnsi="Courier New" w:cs="Courier New" w:hint="default"/>
      </w:rPr>
    </w:lvl>
    <w:lvl w:ilvl="2" w:tplc="380A0005" w:tentative="1">
      <w:start w:val="1"/>
      <w:numFmt w:val="bullet"/>
      <w:lvlText w:val=""/>
      <w:lvlJc w:val="left"/>
      <w:pPr>
        <w:ind w:left="2367" w:hanging="360"/>
      </w:pPr>
      <w:rPr>
        <w:rFonts w:ascii="Wingdings" w:hAnsi="Wingdings" w:hint="default"/>
      </w:rPr>
    </w:lvl>
    <w:lvl w:ilvl="3" w:tplc="380A0001" w:tentative="1">
      <w:start w:val="1"/>
      <w:numFmt w:val="bullet"/>
      <w:lvlText w:val=""/>
      <w:lvlJc w:val="left"/>
      <w:pPr>
        <w:ind w:left="3087" w:hanging="360"/>
      </w:pPr>
      <w:rPr>
        <w:rFonts w:ascii="Symbol" w:hAnsi="Symbol" w:hint="default"/>
      </w:rPr>
    </w:lvl>
    <w:lvl w:ilvl="4" w:tplc="380A0003" w:tentative="1">
      <w:start w:val="1"/>
      <w:numFmt w:val="bullet"/>
      <w:lvlText w:val="o"/>
      <w:lvlJc w:val="left"/>
      <w:pPr>
        <w:ind w:left="3807" w:hanging="360"/>
      </w:pPr>
      <w:rPr>
        <w:rFonts w:ascii="Courier New" w:hAnsi="Courier New" w:cs="Courier New" w:hint="default"/>
      </w:rPr>
    </w:lvl>
    <w:lvl w:ilvl="5" w:tplc="380A0005" w:tentative="1">
      <w:start w:val="1"/>
      <w:numFmt w:val="bullet"/>
      <w:lvlText w:val=""/>
      <w:lvlJc w:val="left"/>
      <w:pPr>
        <w:ind w:left="4527" w:hanging="360"/>
      </w:pPr>
      <w:rPr>
        <w:rFonts w:ascii="Wingdings" w:hAnsi="Wingdings" w:hint="default"/>
      </w:rPr>
    </w:lvl>
    <w:lvl w:ilvl="6" w:tplc="380A0001" w:tentative="1">
      <w:start w:val="1"/>
      <w:numFmt w:val="bullet"/>
      <w:lvlText w:val=""/>
      <w:lvlJc w:val="left"/>
      <w:pPr>
        <w:ind w:left="5247" w:hanging="360"/>
      </w:pPr>
      <w:rPr>
        <w:rFonts w:ascii="Symbol" w:hAnsi="Symbol" w:hint="default"/>
      </w:rPr>
    </w:lvl>
    <w:lvl w:ilvl="7" w:tplc="380A0003" w:tentative="1">
      <w:start w:val="1"/>
      <w:numFmt w:val="bullet"/>
      <w:lvlText w:val="o"/>
      <w:lvlJc w:val="left"/>
      <w:pPr>
        <w:ind w:left="5967" w:hanging="360"/>
      </w:pPr>
      <w:rPr>
        <w:rFonts w:ascii="Courier New" w:hAnsi="Courier New" w:cs="Courier New" w:hint="default"/>
      </w:rPr>
    </w:lvl>
    <w:lvl w:ilvl="8" w:tplc="380A0005" w:tentative="1">
      <w:start w:val="1"/>
      <w:numFmt w:val="bullet"/>
      <w:lvlText w:val=""/>
      <w:lvlJc w:val="left"/>
      <w:pPr>
        <w:ind w:left="6687" w:hanging="360"/>
      </w:pPr>
      <w:rPr>
        <w:rFonts w:ascii="Wingdings" w:hAnsi="Wingdings" w:hint="default"/>
      </w:rPr>
    </w:lvl>
  </w:abstractNum>
  <w:abstractNum w:abstractNumId="13">
    <w:nsid w:val="4E8C134F"/>
    <w:multiLevelType w:val="multilevel"/>
    <w:tmpl w:val="D7AEBA38"/>
    <w:lvl w:ilvl="0">
      <w:start w:val="2"/>
      <w:numFmt w:val="decimal"/>
      <w:lvlText w:val="%1"/>
      <w:lvlJc w:val="left"/>
      <w:pPr>
        <w:tabs>
          <w:tab w:val="num" w:pos="0"/>
        </w:tabs>
        <w:ind w:left="360" w:hanging="360"/>
      </w:pPr>
      <w:rPr>
        <w:rFonts w:ascii="Arial" w:hAnsi="Arial" w:cs="Arial"/>
        <w:b w:val="0"/>
      </w:rPr>
    </w:lvl>
    <w:lvl w:ilvl="1">
      <w:start w:val="1"/>
      <w:numFmt w:val="decimal"/>
      <w:lvlText w:val="%1.%2"/>
      <w:lvlJc w:val="left"/>
      <w:pPr>
        <w:tabs>
          <w:tab w:val="num" w:pos="0"/>
        </w:tabs>
        <w:ind w:left="870" w:hanging="360"/>
      </w:pPr>
      <w:rPr>
        <w:rFonts w:ascii="Arial" w:hAnsi="Arial" w:cs="Arial"/>
        <w:b w:val="0"/>
      </w:rPr>
    </w:lvl>
    <w:lvl w:ilvl="2">
      <w:start w:val="1"/>
      <w:numFmt w:val="decimal"/>
      <w:lvlText w:val="%1.%2.%3"/>
      <w:lvlJc w:val="left"/>
      <w:pPr>
        <w:tabs>
          <w:tab w:val="num" w:pos="0"/>
        </w:tabs>
        <w:ind w:left="1740" w:hanging="720"/>
      </w:pPr>
      <w:rPr>
        <w:rFonts w:ascii="Arial" w:hAnsi="Arial" w:cs="Arial"/>
        <w:b w:val="0"/>
      </w:rPr>
    </w:lvl>
    <w:lvl w:ilvl="3">
      <w:start w:val="1"/>
      <w:numFmt w:val="decimal"/>
      <w:lvlText w:val="%1.%2.%3.%4"/>
      <w:lvlJc w:val="left"/>
      <w:pPr>
        <w:tabs>
          <w:tab w:val="num" w:pos="0"/>
        </w:tabs>
        <w:ind w:left="2250" w:hanging="720"/>
      </w:pPr>
      <w:rPr>
        <w:rFonts w:ascii="Arial" w:hAnsi="Arial" w:cs="Arial"/>
        <w:b w:val="0"/>
      </w:rPr>
    </w:lvl>
    <w:lvl w:ilvl="4">
      <w:start w:val="1"/>
      <w:numFmt w:val="decimal"/>
      <w:lvlText w:val="%1.%2.%3.%4.%5"/>
      <w:lvlJc w:val="left"/>
      <w:pPr>
        <w:tabs>
          <w:tab w:val="num" w:pos="0"/>
        </w:tabs>
        <w:ind w:left="3120" w:hanging="1080"/>
      </w:pPr>
      <w:rPr>
        <w:rFonts w:ascii="Arial" w:hAnsi="Arial" w:cs="Arial"/>
        <w:b w:val="0"/>
      </w:rPr>
    </w:lvl>
    <w:lvl w:ilvl="5">
      <w:start w:val="1"/>
      <w:numFmt w:val="decimal"/>
      <w:lvlText w:val="%1.%2.%3.%4.%5.%6"/>
      <w:lvlJc w:val="left"/>
      <w:pPr>
        <w:tabs>
          <w:tab w:val="num" w:pos="0"/>
        </w:tabs>
        <w:ind w:left="3990" w:hanging="1440"/>
      </w:pPr>
      <w:rPr>
        <w:rFonts w:ascii="Arial" w:hAnsi="Arial" w:cs="Arial"/>
        <w:b w:val="0"/>
      </w:rPr>
    </w:lvl>
    <w:lvl w:ilvl="6">
      <w:start w:val="1"/>
      <w:numFmt w:val="decimal"/>
      <w:lvlText w:val="%1.%2.%3.%4.%5.%6.%7"/>
      <w:lvlJc w:val="left"/>
      <w:pPr>
        <w:tabs>
          <w:tab w:val="num" w:pos="0"/>
        </w:tabs>
        <w:ind w:left="4500" w:hanging="1440"/>
      </w:pPr>
      <w:rPr>
        <w:rFonts w:ascii="Arial" w:hAnsi="Arial" w:cs="Arial"/>
        <w:b w:val="0"/>
      </w:rPr>
    </w:lvl>
    <w:lvl w:ilvl="7">
      <w:start w:val="1"/>
      <w:numFmt w:val="decimal"/>
      <w:lvlText w:val="%1.%2.%3.%4.%5.%6.%7.%8"/>
      <w:lvlJc w:val="left"/>
      <w:pPr>
        <w:tabs>
          <w:tab w:val="num" w:pos="0"/>
        </w:tabs>
        <w:ind w:left="5370" w:hanging="1800"/>
      </w:pPr>
      <w:rPr>
        <w:rFonts w:ascii="Arial" w:hAnsi="Arial" w:cs="Arial"/>
        <w:b w:val="0"/>
      </w:rPr>
    </w:lvl>
    <w:lvl w:ilvl="8">
      <w:start w:val="1"/>
      <w:numFmt w:val="decimal"/>
      <w:lvlText w:val="%1.%2.%3.%4.%5.%6.%7.%8.%9"/>
      <w:lvlJc w:val="left"/>
      <w:pPr>
        <w:tabs>
          <w:tab w:val="num" w:pos="0"/>
        </w:tabs>
        <w:ind w:left="5880" w:hanging="1800"/>
      </w:pPr>
      <w:rPr>
        <w:rFonts w:ascii="Arial" w:hAnsi="Arial" w:cs="Arial"/>
        <w:b w:val="0"/>
      </w:rPr>
    </w:lvl>
  </w:abstractNum>
  <w:abstractNum w:abstractNumId="14">
    <w:nsid w:val="53791D73"/>
    <w:multiLevelType w:val="multilevel"/>
    <w:tmpl w:val="D49C0E42"/>
    <w:lvl w:ilvl="0">
      <w:start w:val="4"/>
      <w:numFmt w:val="decimal"/>
      <w:lvlText w:val="%1"/>
      <w:lvlJc w:val="left"/>
      <w:pPr>
        <w:ind w:left="360" w:hanging="360"/>
      </w:pPr>
      <w:rPr>
        <w:rFonts w:hint="default"/>
      </w:rPr>
    </w:lvl>
    <w:lvl w:ilvl="1">
      <w:start w:val="3"/>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5880" w:hanging="1800"/>
      </w:pPr>
      <w:rPr>
        <w:rFonts w:hint="default"/>
      </w:rPr>
    </w:lvl>
  </w:abstractNum>
  <w:abstractNum w:abstractNumId="15">
    <w:nsid w:val="5A4143C4"/>
    <w:multiLevelType w:val="hybridMultilevel"/>
    <w:tmpl w:val="DEBED45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nsid w:val="6814041C"/>
    <w:multiLevelType w:val="hybridMultilevel"/>
    <w:tmpl w:val="ADAA002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7">
    <w:nsid w:val="698D12B2"/>
    <w:multiLevelType w:val="hybridMultilevel"/>
    <w:tmpl w:val="81F29D6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8">
    <w:nsid w:val="72E45DE5"/>
    <w:multiLevelType w:val="multilevel"/>
    <w:tmpl w:val="5FC8FF9E"/>
    <w:lvl w:ilvl="0">
      <w:start w:val="2"/>
      <w:numFmt w:val="decimal"/>
      <w:lvlText w:val="%1"/>
      <w:lvlJc w:val="left"/>
      <w:pPr>
        <w:tabs>
          <w:tab w:val="num" w:pos="0"/>
        </w:tabs>
        <w:ind w:left="360" w:hanging="360"/>
      </w:pPr>
      <w:rPr>
        <w:rFonts w:ascii="Arial" w:hAnsi="Arial" w:cs="Arial"/>
        <w:b w:val="0"/>
      </w:rPr>
    </w:lvl>
    <w:lvl w:ilvl="1">
      <w:start w:val="1"/>
      <w:numFmt w:val="decimal"/>
      <w:lvlText w:val="%1.%2"/>
      <w:lvlJc w:val="left"/>
      <w:pPr>
        <w:tabs>
          <w:tab w:val="num" w:pos="0"/>
        </w:tabs>
        <w:ind w:left="870" w:hanging="360"/>
      </w:pPr>
      <w:rPr>
        <w:rFonts w:ascii="Arial" w:hAnsi="Arial" w:cs="Arial"/>
        <w:b/>
      </w:rPr>
    </w:lvl>
    <w:lvl w:ilvl="2">
      <w:start w:val="1"/>
      <w:numFmt w:val="decimal"/>
      <w:lvlText w:val="%1.%2.%3"/>
      <w:lvlJc w:val="left"/>
      <w:pPr>
        <w:tabs>
          <w:tab w:val="num" w:pos="0"/>
        </w:tabs>
        <w:ind w:left="1740" w:hanging="720"/>
      </w:pPr>
      <w:rPr>
        <w:rFonts w:ascii="Arial" w:hAnsi="Arial" w:cs="Arial"/>
        <w:b w:val="0"/>
      </w:rPr>
    </w:lvl>
    <w:lvl w:ilvl="3">
      <w:start w:val="1"/>
      <w:numFmt w:val="decimal"/>
      <w:lvlText w:val="%1.%2.%3.%4"/>
      <w:lvlJc w:val="left"/>
      <w:pPr>
        <w:tabs>
          <w:tab w:val="num" w:pos="0"/>
        </w:tabs>
        <w:ind w:left="2250" w:hanging="720"/>
      </w:pPr>
      <w:rPr>
        <w:rFonts w:ascii="Arial" w:hAnsi="Arial" w:cs="Arial"/>
        <w:b w:val="0"/>
      </w:rPr>
    </w:lvl>
    <w:lvl w:ilvl="4">
      <w:start w:val="1"/>
      <w:numFmt w:val="decimal"/>
      <w:lvlText w:val="%1.%2.%3.%4.%5"/>
      <w:lvlJc w:val="left"/>
      <w:pPr>
        <w:tabs>
          <w:tab w:val="num" w:pos="0"/>
        </w:tabs>
        <w:ind w:left="3120" w:hanging="1080"/>
      </w:pPr>
      <w:rPr>
        <w:rFonts w:ascii="Arial" w:hAnsi="Arial" w:cs="Arial"/>
        <w:b w:val="0"/>
      </w:rPr>
    </w:lvl>
    <w:lvl w:ilvl="5">
      <w:start w:val="1"/>
      <w:numFmt w:val="decimal"/>
      <w:lvlText w:val="%1.%2.%3.%4.%5.%6"/>
      <w:lvlJc w:val="left"/>
      <w:pPr>
        <w:tabs>
          <w:tab w:val="num" w:pos="0"/>
        </w:tabs>
        <w:ind w:left="3990" w:hanging="1440"/>
      </w:pPr>
      <w:rPr>
        <w:rFonts w:ascii="Arial" w:hAnsi="Arial" w:cs="Arial"/>
        <w:b w:val="0"/>
      </w:rPr>
    </w:lvl>
    <w:lvl w:ilvl="6">
      <w:start w:val="1"/>
      <w:numFmt w:val="decimal"/>
      <w:lvlText w:val="%1.%2.%3.%4.%5.%6.%7"/>
      <w:lvlJc w:val="left"/>
      <w:pPr>
        <w:tabs>
          <w:tab w:val="num" w:pos="0"/>
        </w:tabs>
        <w:ind w:left="4500" w:hanging="1440"/>
      </w:pPr>
      <w:rPr>
        <w:rFonts w:ascii="Arial" w:hAnsi="Arial" w:cs="Arial"/>
        <w:b w:val="0"/>
      </w:rPr>
    </w:lvl>
    <w:lvl w:ilvl="7">
      <w:start w:val="1"/>
      <w:numFmt w:val="decimal"/>
      <w:lvlText w:val="%1.%2.%3.%4.%5.%6.%7.%8"/>
      <w:lvlJc w:val="left"/>
      <w:pPr>
        <w:tabs>
          <w:tab w:val="num" w:pos="0"/>
        </w:tabs>
        <w:ind w:left="5370" w:hanging="1800"/>
      </w:pPr>
      <w:rPr>
        <w:rFonts w:ascii="Arial" w:hAnsi="Arial" w:cs="Arial"/>
        <w:b w:val="0"/>
      </w:rPr>
    </w:lvl>
    <w:lvl w:ilvl="8">
      <w:start w:val="1"/>
      <w:numFmt w:val="decimal"/>
      <w:lvlText w:val="%1.%2.%3.%4.%5.%6.%7.%8.%9"/>
      <w:lvlJc w:val="left"/>
      <w:pPr>
        <w:tabs>
          <w:tab w:val="num" w:pos="0"/>
        </w:tabs>
        <w:ind w:left="5880" w:hanging="1800"/>
      </w:pPr>
      <w:rPr>
        <w:rFonts w:ascii="Arial" w:hAnsi="Arial" w:cs="Arial"/>
        <w:b w:val="0"/>
      </w:rPr>
    </w:lvl>
  </w:abstractNum>
  <w:abstractNum w:abstractNumId="19">
    <w:nsid w:val="73F264D5"/>
    <w:multiLevelType w:val="multilevel"/>
    <w:tmpl w:val="3C3E6B3C"/>
    <w:lvl w:ilvl="0">
      <w:start w:val="2"/>
      <w:numFmt w:val="decimal"/>
      <w:lvlText w:val="%1"/>
      <w:lvlJc w:val="left"/>
      <w:pPr>
        <w:tabs>
          <w:tab w:val="num" w:pos="705"/>
        </w:tabs>
        <w:ind w:left="705" w:hanging="705"/>
      </w:pPr>
      <w:rPr>
        <w:rFonts w:hint="default"/>
        <w:b/>
      </w:rPr>
    </w:lvl>
    <w:lvl w:ilvl="1">
      <w:start w:val="1"/>
      <w:numFmt w:val="decimal"/>
      <w:lvlText w:val="%1.%2"/>
      <w:lvlJc w:val="left"/>
      <w:pPr>
        <w:tabs>
          <w:tab w:val="num" w:pos="1410"/>
        </w:tabs>
        <w:ind w:left="1410" w:hanging="705"/>
      </w:pPr>
      <w:rPr>
        <w:rFonts w:hint="default"/>
        <w:b/>
      </w:rPr>
    </w:lvl>
    <w:lvl w:ilvl="2">
      <w:start w:val="1"/>
      <w:numFmt w:val="decimal"/>
      <w:lvlText w:val="%1.%2.%3"/>
      <w:lvlJc w:val="left"/>
      <w:pPr>
        <w:tabs>
          <w:tab w:val="num" w:pos="2130"/>
        </w:tabs>
        <w:ind w:left="2130" w:hanging="720"/>
      </w:pPr>
      <w:rPr>
        <w:rFonts w:hint="default"/>
        <w:b/>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900"/>
        </w:tabs>
        <w:ind w:left="3900" w:hanging="1080"/>
      </w:pPr>
      <w:rPr>
        <w:rFonts w:hint="default"/>
        <w:b/>
      </w:rPr>
    </w:lvl>
    <w:lvl w:ilvl="5">
      <w:start w:val="1"/>
      <w:numFmt w:val="decimal"/>
      <w:lvlText w:val="%1.%2.%3.%4.%5.%6"/>
      <w:lvlJc w:val="left"/>
      <w:pPr>
        <w:tabs>
          <w:tab w:val="num" w:pos="4965"/>
        </w:tabs>
        <w:ind w:left="4965" w:hanging="1440"/>
      </w:pPr>
      <w:rPr>
        <w:rFonts w:hint="default"/>
        <w:b/>
      </w:rPr>
    </w:lvl>
    <w:lvl w:ilvl="6">
      <w:start w:val="1"/>
      <w:numFmt w:val="decimal"/>
      <w:lvlText w:val="%1.%2.%3.%4.%5.%6.%7"/>
      <w:lvlJc w:val="left"/>
      <w:pPr>
        <w:tabs>
          <w:tab w:val="num" w:pos="5670"/>
        </w:tabs>
        <w:ind w:left="5670" w:hanging="1440"/>
      </w:pPr>
      <w:rPr>
        <w:rFonts w:hint="default"/>
        <w:b/>
      </w:rPr>
    </w:lvl>
    <w:lvl w:ilvl="7">
      <w:start w:val="1"/>
      <w:numFmt w:val="decimal"/>
      <w:lvlText w:val="%1.%2.%3.%4.%5.%6.%7.%8"/>
      <w:lvlJc w:val="left"/>
      <w:pPr>
        <w:tabs>
          <w:tab w:val="num" w:pos="6735"/>
        </w:tabs>
        <w:ind w:left="6735" w:hanging="1800"/>
      </w:pPr>
      <w:rPr>
        <w:rFonts w:hint="default"/>
        <w:b/>
      </w:rPr>
    </w:lvl>
    <w:lvl w:ilvl="8">
      <w:start w:val="1"/>
      <w:numFmt w:val="decimal"/>
      <w:lvlText w:val="%1.%2.%3.%4.%5.%6.%7.%8.%9"/>
      <w:lvlJc w:val="left"/>
      <w:pPr>
        <w:tabs>
          <w:tab w:val="num" w:pos="7440"/>
        </w:tabs>
        <w:ind w:left="7440" w:hanging="1800"/>
      </w:pPr>
      <w:rPr>
        <w:rFonts w:hint="default"/>
        <w:b/>
      </w:rPr>
    </w:lvl>
  </w:abstractNum>
  <w:abstractNum w:abstractNumId="20">
    <w:nsid w:val="75BE3907"/>
    <w:multiLevelType w:val="multilevel"/>
    <w:tmpl w:val="1CE4D4A0"/>
    <w:lvl w:ilvl="0">
      <w:start w:val="1"/>
      <w:numFmt w:val="decimal"/>
      <w:lvlText w:val="%1"/>
      <w:lvlJc w:val="left"/>
      <w:pPr>
        <w:ind w:left="525" w:hanging="525"/>
      </w:pPr>
      <w:rPr>
        <w:rFonts w:hint="default"/>
      </w:rPr>
    </w:lvl>
    <w:lvl w:ilvl="1">
      <w:start w:val="2"/>
      <w:numFmt w:val="decimal"/>
      <w:lvlText w:val="%1.%2"/>
      <w:lvlJc w:val="left"/>
      <w:pPr>
        <w:ind w:left="967" w:hanging="525"/>
      </w:pPr>
      <w:rPr>
        <w:rFonts w:hint="default"/>
      </w:rPr>
    </w:lvl>
    <w:lvl w:ilvl="2">
      <w:start w:val="4"/>
      <w:numFmt w:val="decimal"/>
      <w:lvlText w:val="%1.%2.%3"/>
      <w:lvlJc w:val="left"/>
      <w:pPr>
        <w:ind w:left="1604" w:hanging="720"/>
      </w:pPr>
      <w:rPr>
        <w:rFonts w:hint="default"/>
      </w:rPr>
    </w:lvl>
    <w:lvl w:ilvl="3">
      <w:start w:val="1"/>
      <w:numFmt w:val="decimal"/>
      <w:lvlText w:val="%1.%2.%3.%4"/>
      <w:lvlJc w:val="left"/>
      <w:pPr>
        <w:ind w:left="2046" w:hanging="720"/>
      </w:pPr>
      <w:rPr>
        <w:rFonts w:hint="default"/>
      </w:rPr>
    </w:lvl>
    <w:lvl w:ilvl="4">
      <w:start w:val="1"/>
      <w:numFmt w:val="decimal"/>
      <w:lvlText w:val="%1.%2.%3.%4.%5"/>
      <w:lvlJc w:val="left"/>
      <w:pPr>
        <w:ind w:left="2848" w:hanging="1080"/>
      </w:pPr>
      <w:rPr>
        <w:rFonts w:hint="default"/>
      </w:rPr>
    </w:lvl>
    <w:lvl w:ilvl="5">
      <w:start w:val="1"/>
      <w:numFmt w:val="decimal"/>
      <w:lvlText w:val="%1.%2.%3.%4.%5.%6"/>
      <w:lvlJc w:val="left"/>
      <w:pPr>
        <w:ind w:left="3650" w:hanging="1440"/>
      </w:pPr>
      <w:rPr>
        <w:rFonts w:hint="default"/>
      </w:rPr>
    </w:lvl>
    <w:lvl w:ilvl="6">
      <w:start w:val="1"/>
      <w:numFmt w:val="decimal"/>
      <w:lvlText w:val="%1.%2.%3.%4.%5.%6.%7"/>
      <w:lvlJc w:val="left"/>
      <w:pPr>
        <w:ind w:left="4092" w:hanging="1440"/>
      </w:pPr>
      <w:rPr>
        <w:rFonts w:hint="default"/>
      </w:rPr>
    </w:lvl>
    <w:lvl w:ilvl="7">
      <w:start w:val="1"/>
      <w:numFmt w:val="decimal"/>
      <w:lvlText w:val="%1.%2.%3.%4.%5.%6.%7.%8"/>
      <w:lvlJc w:val="left"/>
      <w:pPr>
        <w:ind w:left="4894" w:hanging="1800"/>
      </w:pPr>
      <w:rPr>
        <w:rFonts w:hint="default"/>
      </w:rPr>
    </w:lvl>
    <w:lvl w:ilvl="8">
      <w:start w:val="1"/>
      <w:numFmt w:val="decimal"/>
      <w:lvlText w:val="%1.%2.%3.%4.%5.%6.%7.%8.%9"/>
      <w:lvlJc w:val="left"/>
      <w:pPr>
        <w:ind w:left="5336" w:hanging="1800"/>
      </w:pPr>
      <w:rPr>
        <w:rFonts w:hint="default"/>
      </w:rPr>
    </w:lvl>
  </w:abstractNum>
  <w:abstractNum w:abstractNumId="21">
    <w:nsid w:val="7F775D7A"/>
    <w:multiLevelType w:val="multilevel"/>
    <w:tmpl w:val="A91C46B6"/>
    <w:lvl w:ilvl="0">
      <w:start w:val="1"/>
      <w:numFmt w:val="decimal"/>
      <w:lvlText w:val="%1"/>
      <w:lvlJc w:val="left"/>
      <w:pPr>
        <w:ind w:left="360" w:hanging="360"/>
      </w:pPr>
      <w:rPr>
        <w:rFonts w:eastAsia="Times New Roman" w:hint="default"/>
      </w:rPr>
    </w:lvl>
    <w:lvl w:ilvl="1">
      <w:start w:val="1"/>
      <w:numFmt w:val="decimal"/>
      <w:lvlText w:val="%1.%2"/>
      <w:lvlJc w:val="left"/>
      <w:pPr>
        <w:ind w:left="930" w:hanging="360"/>
      </w:pPr>
      <w:rPr>
        <w:rFonts w:eastAsia="Times New Roman" w:hint="default"/>
        <w:b w:val="0"/>
      </w:rPr>
    </w:lvl>
    <w:lvl w:ilvl="2">
      <w:start w:val="1"/>
      <w:numFmt w:val="decimal"/>
      <w:lvlText w:val="%1.%2.%3"/>
      <w:lvlJc w:val="left"/>
      <w:pPr>
        <w:ind w:left="1860" w:hanging="720"/>
      </w:pPr>
      <w:rPr>
        <w:rFonts w:eastAsia="Times New Roman" w:hint="default"/>
      </w:rPr>
    </w:lvl>
    <w:lvl w:ilvl="3">
      <w:start w:val="1"/>
      <w:numFmt w:val="decimal"/>
      <w:lvlText w:val="%1.%2.%3.%4"/>
      <w:lvlJc w:val="left"/>
      <w:pPr>
        <w:ind w:left="2430" w:hanging="720"/>
      </w:pPr>
      <w:rPr>
        <w:rFonts w:eastAsia="Times New Roman" w:hint="default"/>
      </w:rPr>
    </w:lvl>
    <w:lvl w:ilvl="4">
      <w:start w:val="1"/>
      <w:numFmt w:val="decimal"/>
      <w:lvlText w:val="%1.%2.%3.%4.%5"/>
      <w:lvlJc w:val="left"/>
      <w:pPr>
        <w:ind w:left="3360" w:hanging="1080"/>
      </w:pPr>
      <w:rPr>
        <w:rFonts w:eastAsia="Times New Roman" w:hint="default"/>
      </w:rPr>
    </w:lvl>
    <w:lvl w:ilvl="5">
      <w:start w:val="1"/>
      <w:numFmt w:val="decimal"/>
      <w:lvlText w:val="%1.%2.%3.%4.%5.%6"/>
      <w:lvlJc w:val="left"/>
      <w:pPr>
        <w:ind w:left="4290" w:hanging="1440"/>
      </w:pPr>
      <w:rPr>
        <w:rFonts w:eastAsia="Times New Roman" w:hint="default"/>
      </w:rPr>
    </w:lvl>
    <w:lvl w:ilvl="6">
      <w:start w:val="1"/>
      <w:numFmt w:val="decimal"/>
      <w:lvlText w:val="%1.%2.%3.%4.%5.%6.%7"/>
      <w:lvlJc w:val="left"/>
      <w:pPr>
        <w:ind w:left="4860" w:hanging="1440"/>
      </w:pPr>
      <w:rPr>
        <w:rFonts w:eastAsia="Times New Roman" w:hint="default"/>
      </w:rPr>
    </w:lvl>
    <w:lvl w:ilvl="7">
      <w:start w:val="1"/>
      <w:numFmt w:val="decimal"/>
      <w:lvlText w:val="%1.%2.%3.%4.%5.%6.%7.%8"/>
      <w:lvlJc w:val="left"/>
      <w:pPr>
        <w:ind w:left="5790" w:hanging="1800"/>
      </w:pPr>
      <w:rPr>
        <w:rFonts w:eastAsia="Times New Roman" w:hint="default"/>
      </w:rPr>
    </w:lvl>
    <w:lvl w:ilvl="8">
      <w:start w:val="1"/>
      <w:numFmt w:val="decimal"/>
      <w:lvlText w:val="%1.%2.%3.%4.%5.%6.%7.%8.%9"/>
      <w:lvlJc w:val="left"/>
      <w:pPr>
        <w:ind w:left="6360" w:hanging="1800"/>
      </w:pPr>
      <w:rPr>
        <w:rFonts w:eastAsia="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0"/>
  </w:num>
  <w:num w:numId="9">
    <w:abstractNumId w:val="9"/>
  </w:num>
  <w:num w:numId="10">
    <w:abstractNumId w:val="21"/>
  </w:num>
  <w:num w:numId="11">
    <w:abstractNumId w:val="12"/>
  </w:num>
  <w:num w:numId="12">
    <w:abstractNumId w:val="10"/>
  </w:num>
  <w:num w:numId="13">
    <w:abstractNumId w:val="13"/>
  </w:num>
  <w:num w:numId="14">
    <w:abstractNumId w:val="18"/>
  </w:num>
  <w:num w:numId="15">
    <w:abstractNumId w:val="19"/>
  </w:num>
  <w:num w:numId="16">
    <w:abstractNumId w:val="16"/>
  </w:num>
  <w:num w:numId="17">
    <w:abstractNumId w:val="8"/>
  </w:num>
  <w:num w:numId="18">
    <w:abstractNumId w:val="7"/>
  </w:num>
  <w:num w:numId="19">
    <w:abstractNumId w:val="11"/>
  </w:num>
  <w:num w:numId="20">
    <w:abstractNumId w:val="15"/>
  </w:num>
  <w:num w:numId="21">
    <w:abstractNumId w:val="1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UY"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79A"/>
    <w:rsid w:val="0000050A"/>
    <w:rsid w:val="000127E2"/>
    <w:rsid w:val="000200BA"/>
    <w:rsid w:val="00032BC6"/>
    <w:rsid w:val="00035537"/>
    <w:rsid w:val="000358C5"/>
    <w:rsid w:val="000B5A29"/>
    <w:rsid w:val="000C69AF"/>
    <w:rsid w:val="000D505E"/>
    <w:rsid w:val="000E6AA6"/>
    <w:rsid w:val="00100885"/>
    <w:rsid w:val="00122DED"/>
    <w:rsid w:val="0015074F"/>
    <w:rsid w:val="00195611"/>
    <w:rsid w:val="00197C98"/>
    <w:rsid w:val="001B3683"/>
    <w:rsid w:val="001D3276"/>
    <w:rsid w:val="00205AF6"/>
    <w:rsid w:val="002165C2"/>
    <w:rsid w:val="002319A4"/>
    <w:rsid w:val="00257A3C"/>
    <w:rsid w:val="002F013F"/>
    <w:rsid w:val="003117BB"/>
    <w:rsid w:val="00311BB1"/>
    <w:rsid w:val="0033374A"/>
    <w:rsid w:val="00336528"/>
    <w:rsid w:val="00340102"/>
    <w:rsid w:val="00396DF0"/>
    <w:rsid w:val="003A5100"/>
    <w:rsid w:val="003B248B"/>
    <w:rsid w:val="003F3B21"/>
    <w:rsid w:val="00415488"/>
    <w:rsid w:val="00453CB0"/>
    <w:rsid w:val="00485C8E"/>
    <w:rsid w:val="004F3493"/>
    <w:rsid w:val="00530364"/>
    <w:rsid w:val="00593B69"/>
    <w:rsid w:val="005C023E"/>
    <w:rsid w:val="005E407C"/>
    <w:rsid w:val="00660882"/>
    <w:rsid w:val="006C7A5D"/>
    <w:rsid w:val="006F167C"/>
    <w:rsid w:val="006F7673"/>
    <w:rsid w:val="006F7D3F"/>
    <w:rsid w:val="00714F2F"/>
    <w:rsid w:val="00726483"/>
    <w:rsid w:val="007521FF"/>
    <w:rsid w:val="00754F0D"/>
    <w:rsid w:val="0078769C"/>
    <w:rsid w:val="007A0462"/>
    <w:rsid w:val="007A22D8"/>
    <w:rsid w:val="00835686"/>
    <w:rsid w:val="00836258"/>
    <w:rsid w:val="00855C83"/>
    <w:rsid w:val="00865BFC"/>
    <w:rsid w:val="0088388A"/>
    <w:rsid w:val="00894C1B"/>
    <w:rsid w:val="00897EDA"/>
    <w:rsid w:val="008B06C2"/>
    <w:rsid w:val="008D11AE"/>
    <w:rsid w:val="008D6683"/>
    <w:rsid w:val="008F5A16"/>
    <w:rsid w:val="009303EA"/>
    <w:rsid w:val="00951ED3"/>
    <w:rsid w:val="009541DB"/>
    <w:rsid w:val="009A62BC"/>
    <w:rsid w:val="009E090D"/>
    <w:rsid w:val="009F46B2"/>
    <w:rsid w:val="00A22A7E"/>
    <w:rsid w:val="00A33E9D"/>
    <w:rsid w:val="00A463E2"/>
    <w:rsid w:val="00A75764"/>
    <w:rsid w:val="00AA1672"/>
    <w:rsid w:val="00AC7256"/>
    <w:rsid w:val="00AE02D7"/>
    <w:rsid w:val="00AE5F68"/>
    <w:rsid w:val="00AE7049"/>
    <w:rsid w:val="00AE7BFC"/>
    <w:rsid w:val="00AF4886"/>
    <w:rsid w:val="00B268CF"/>
    <w:rsid w:val="00B442D0"/>
    <w:rsid w:val="00B87C19"/>
    <w:rsid w:val="00C00071"/>
    <w:rsid w:val="00C11232"/>
    <w:rsid w:val="00C33D9E"/>
    <w:rsid w:val="00C45399"/>
    <w:rsid w:val="00C54D82"/>
    <w:rsid w:val="00C74F04"/>
    <w:rsid w:val="00C8784E"/>
    <w:rsid w:val="00CE478B"/>
    <w:rsid w:val="00CE6C9E"/>
    <w:rsid w:val="00D00A77"/>
    <w:rsid w:val="00D025ED"/>
    <w:rsid w:val="00D152B3"/>
    <w:rsid w:val="00D73B7F"/>
    <w:rsid w:val="00D7579A"/>
    <w:rsid w:val="00D77F1B"/>
    <w:rsid w:val="00DE0651"/>
    <w:rsid w:val="00DF6F4D"/>
    <w:rsid w:val="00E11394"/>
    <w:rsid w:val="00E13B4D"/>
    <w:rsid w:val="00E63C31"/>
    <w:rsid w:val="00E648DD"/>
    <w:rsid w:val="00E75A85"/>
    <w:rsid w:val="00EA4705"/>
    <w:rsid w:val="00EB0931"/>
    <w:rsid w:val="00EB6E67"/>
    <w:rsid w:val="00EC14DF"/>
    <w:rsid w:val="00F234B3"/>
    <w:rsid w:val="00F75D0D"/>
    <w:rsid w:val="00FB26E9"/>
    <w:rsid w:val="00FE69B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79A"/>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D7579A"/>
    <w:pPr>
      <w:keepNext/>
      <w:numPr>
        <w:numId w:val="1"/>
      </w:numPr>
      <w:suppressAutoHyphens/>
      <w:jc w:val="center"/>
      <w:outlineLvl w:val="0"/>
    </w:pPr>
    <w:rPr>
      <w:rFonts w:cs="Arial"/>
      <w:b/>
      <w:szCs w:val="20"/>
      <w:u w:val="single"/>
      <w:lang w:val="es-ES_tradnl" w:eastAsia="zh-CN"/>
    </w:rPr>
  </w:style>
  <w:style w:type="paragraph" w:styleId="Ttulo3">
    <w:name w:val="heading 3"/>
    <w:basedOn w:val="Normal"/>
    <w:next w:val="Normal"/>
    <w:link w:val="Ttulo3Car"/>
    <w:qFormat/>
    <w:rsid w:val="00865BFC"/>
    <w:pPr>
      <w:keepNext/>
      <w:widowControl w:val="0"/>
      <w:suppressAutoHyphens/>
      <w:spacing w:before="240" w:after="60"/>
      <w:outlineLvl w:val="2"/>
    </w:pPr>
    <w:rPr>
      <w:rFonts w:ascii="Cambria" w:hAnsi="Cambria"/>
      <w:b/>
      <w:bCs/>
      <w:sz w:val="26"/>
      <w:szCs w:val="26"/>
      <w:lang w:val="es-UY" w:eastAsia="zh-CN"/>
    </w:rPr>
  </w:style>
  <w:style w:type="paragraph" w:styleId="Ttulo7">
    <w:name w:val="heading 7"/>
    <w:basedOn w:val="Normal"/>
    <w:next w:val="Normal"/>
    <w:link w:val="Ttulo7Car"/>
    <w:qFormat/>
    <w:rsid w:val="00865BFC"/>
    <w:pPr>
      <w:widowControl w:val="0"/>
      <w:suppressAutoHyphens/>
      <w:spacing w:before="240" w:after="60"/>
      <w:outlineLvl w:val="6"/>
    </w:pPr>
    <w:rPr>
      <w:rFonts w:ascii="Calibri" w:hAnsi="Calibri"/>
      <w:lang w:val="es-UY" w:eastAsia="zh-CN"/>
    </w:rPr>
  </w:style>
  <w:style w:type="paragraph" w:styleId="Ttulo8">
    <w:name w:val="heading 8"/>
    <w:basedOn w:val="Normal"/>
    <w:next w:val="Normal"/>
    <w:link w:val="Ttulo8Car"/>
    <w:qFormat/>
    <w:rsid w:val="00865BFC"/>
    <w:pPr>
      <w:widowControl w:val="0"/>
      <w:suppressAutoHyphens/>
      <w:spacing w:before="240" w:after="60"/>
      <w:outlineLvl w:val="7"/>
    </w:pPr>
    <w:rPr>
      <w:rFonts w:ascii="Calibri" w:hAnsi="Calibri"/>
      <w:i/>
      <w:iCs/>
      <w:lang w:val="es-UY" w:eastAsia="zh-CN"/>
    </w:rPr>
  </w:style>
  <w:style w:type="paragraph" w:styleId="Ttulo9">
    <w:name w:val="heading 9"/>
    <w:basedOn w:val="Normal"/>
    <w:next w:val="Normal"/>
    <w:link w:val="Ttulo9Car"/>
    <w:qFormat/>
    <w:rsid w:val="00865BFC"/>
    <w:pPr>
      <w:widowControl w:val="0"/>
      <w:suppressAutoHyphens/>
      <w:spacing w:before="240" w:after="60"/>
      <w:outlineLvl w:val="8"/>
    </w:pPr>
    <w:rPr>
      <w:rFonts w:ascii="Cambria" w:hAnsi="Cambria"/>
      <w:sz w:val="22"/>
      <w:szCs w:val="22"/>
      <w:lang w:val="es-UY"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7579A"/>
    <w:rPr>
      <w:rFonts w:ascii="Arial" w:eastAsia="Times New Roman" w:hAnsi="Arial" w:cs="Arial"/>
      <w:b/>
      <w:sz w:val="24"/>
      <w:szCs w:val="20"/>
      <w:u w:val="single"/>
      <w:lang w:val="es-ES_tradnl" w:eastAsia="zh-CN"/>
    </w:rPr>
  </w:style>
  <w:style w:type="paragraph" w:customStyle="1" w:styleId="Textoindependiente21">
    <w:name w:val="Texto independiente 21"/>
    <w:basedOn w:val="Normal"/>
    <w:rsid w:val="00D7579A"/>
    <w:pPr>
      <w:suppressAutoHyphens/>
      <w:jc w:val="both"/>
    </w:pPr>
    <w:rPr>
      <w:rFonts w:cs="Arial"/>
      <w:szCs w:val="20"/>
      <w:lang w:val="es-ES_tradnl" w:eastAsia="zh-CN"/>
    </w:rPr>
  </w:style>
  <w:style w:type="paragraph" w:styleId="Prrafodelista">
    <w:name w:val="List Paragraph"/>
    <w:basedOn w:val="Normal"/>
    <w:uiPriority w:val="34"/>
    <w:qFormat/>
    <w:rsid w:val="00D7579A"/>
    <w:pPr>
      <w:ind w:left="708"/>
    </w:pPr>
  </w:style>
  <w:style w:type="character" w:customStyle="1" w:styleId="Ttulo3Car">
    <w:name w:val="Título 3 Car"/>
    <w:basedOn w:val="Fuentedeprrafopredeter"/>
    <w:link w:val="Ttulo3"/>
    <w:rsid w:val="00865BFC"/>
    <w:rPr>
      <w:rFonts w:ascii="Cambria" w:eastAsia="Times New Roman" w:hAnsi="Cambria" w:cs="Times New Roman"/>
      <w:b/>
      <w:bCs/>
      <w:sz w:val="26"/>
      <w:szCs w:val="26"/>
      <w:lang w:eastAsia="zh-CN"/>
    </w:rPr>
  </w:style>
  <w:style w:type="character" w:customStyle="1" w:styleId="Ttulo7Car">
    <w:name w:val="Título 7 Car"/>
    <w:basedOn w:val="Fuentedeprrafopredeter"/>
    <w:link w:val="Ttulo7"/>
    <w:rsid w:val="00865BFC"/>
    <w:rPr>
      <w:rFonts w:ascii="Calibri" w:eastAsia="Times New Roman" w:hAnsi="Calibri" w:cs="Times New Roman"/>
      <w:sz w:val="24"/>
      <w:szCs w:val="24"/>
      <w:lang w:eastAsia="zh-CN"/>
    </w:rPr>
  </w:style>
  <w:style w:type="character" w:customStyle="1" w:styleId="Ttulo8Car">
    <w:name w:val="Título 8 Car"/>
    <w:basedOn w:val="Fuentedeprrafopredeter"/>
    <w:link w:val="Ttulo8"/>
    <w:rsid w:val="00865BFC"/>
    <w:rPr>
      <w:rFonts w:ascii="Calibri" w:eastAsia="Times New Roman" w:hAnsi="Calibri" w:cs="Times New Roman"/>
      <w:i/>
      <w:iCs/>
      <w:sz w:val="24"/>
      <w:szCs w:val="24"/>
      <w:lang w:eastAsia="zh-CN"/>
    </w:rPr>
  </w:style>
  <w:style w:type="character" w:customStyle="1" w:styleId="Ttulo9Car">
    <w:name w:val="Título 9 Car"/>
    <w:basedOn w:val="Fuentedeprrafopredeter"/>
    <w:link w:val="Ttulo9"/>
    <w:rsid w:val="00865BFC"/>
    <w:rPr>
      <w:rFonts w:ascii="Cambria" w:eastAsia="Times New Roman" w:hAnsi="Cambria" w:cs="Times New Roman"/>
      <w:lang w:eastAsia="zh-CN"/>
    </w:rPr>
  </w:style>
  <w:style w:type="numbering" w:customStyle="1" w:styleId="Sinlista1">
    <w:name w:val="Sin lista1"/>
    <w:next w:val="Sinlista"/>
    <w:uiPriority w:val="99"/>
    <w:semiHidden/>
    <w:unhideWhenUsed/>
    <w:rsid w:val="00865BFC"/>
  </w:style>
  <w:style w:type="character" w:customStyle="1" w:styleId="WW8Num3z0">
    <w:name w:val="WW8Num3z0"/>
    <w:rsid w:val="00865BFC"/>
    <w:rPr>
      <w:rFonts w:ascii="Symbol" w:hAnsi="Symbol" w:cs="Symbol"/>
    </w:rPr>
  </w:style>
  <w:style w:type="character" w:customStyle="1" w:styleId="WW8Num4z0">
    <w:name w:val="WW8Num4z0"/>
    <w:rsid w:val="00865BFC"/>
    <w:rPr>
      <w:rFonts w:ascii="Symbol" w:hAnsi="Symbol" w:cs="Symbol"/>
    </w:rPr>
  </w:style>
  <w:style w:type="character" w:customStyle="1" w:styleId="WW8Num5z0">
    <w:name w:val="WW8Num5z0"/>
    <w:rsid w:val="00865BFC"/>
    <w:rPr>
      <w:rFonts w:ascii="Arial" w:eastAsia="Times New Roman" w:hAnsi="Arial" w:cs="Arial"/>
    </w:rPr>
  </w:style>
  <w:style w:type="character" w:customStyle="1" w:styleId="WW8Num6z0">
    <w:name w:val="WW8Num6z0"/>
    <w:rsid w:val="00865BFC"/>
    <w:rPr>
      <w:rFonts w:ascii="Arial" w:hAnsi="Arial" w:cs="OpenSymbol"/>
    </w:rPr>
  </w:style>
  <w:style w:type="character" w:customStyle="1" w:styleId="WW8Num7z0">
    <w:name w:val="WW8Num7z0"/>
    <w:rsid w:val="00865BFC"/>
    <w:rPr>
      <w:b w:val="0"/>
    </w:rPr>
  </w:style>
  <w:style w:type="character" w:customStyle="1" w:styleId="WW8Num8z0">
    <w:name w:val="WW8Num8z0"/>
    <w:rsid w:val="00865BFC"/>
    <w:rPr>
      <w:rFonts w:ascii="Arial" w:hAnsi="Arial" w:cs="Arial"/>
      <w:b w:val="0"/>
    </w:rPr>
  </w:style>
  <w:style w:type="character" w:customStyle="1" w:styleId="Absatz-Standardschriftart">
    <w:name w:val="Absatz-Standardschriftart"/>
    <w:rsid w:val="00865BFC"/>
  </w:style>
  <w:style w:type="character" w:customStyle="1" w:styleId="WW-Absatz-Standardschriftart">
    <w:name w:val="WW-Absatz-Standardschriftart"/>
    <w:rsid w:val="00865BFC"/>
  </w:style>
  <w:style w:type="character" w:customStyle="1" w:styleId="WW-Absatz-Standardschriftart1">
    <w:name w:val="WW-Absatz-Standardschriftart1"/>
    <w:rsid w:val="00865BFC"/>
  </w:style>
  <w:style w:type="character" w:customStyle="1" w:styleId="WW8Num2z0">
    <w:name w:val="WW8Num2z0"/>
    <w:rsid w:val="00865BFC"/>
    <w:rPr>
      <w:rFonts w:ascii="Symbol" w:hAnsi="Symbol" w:cs="Symbol"/>
    </w:rPr>
  </w:style>
  <w:style w:type="character" w:customStyle="1" w:styleId="Fuentedeprrafopredeter1">
    <w:name w:val="Fuente de párrafo predeter.1"/>
    <w:rsid w:val="00865BFC"/>
  </w:style>
  <w:style w:type="character" w:customStyle="1" w:styleId="WW-Absatz-Standardschriftart11">
    <w:name w:val="WW-Absatz-Standardschriftart11"/>
    <w:rsid w:val="00865BFC"/>
  </w:style>
  <w:style w:type="character" w:customStyle="1" w:styleId="WW-Absatz-Standardschriftart111">
    <w:name w:val="WW-Absatz-Standardschriftart111"/>
    <w:rsid w:val="00865BFC"/>
  </w:style>
  <w:style w:type="character" w:customStyle="1" w:styleId="WW-Fuentedeprrafopredeter">
    <w:name w:val="WW-Fuente de párrafo predeter."/>
    <w:rsid w:val="00865BFC"/>
  </w:style>
  <w:style w:type="character" w:customStyle="1" w:styleId="WW-Fuentedeprrafopredeter1">
    <w:name w:val="WW-Fuente de párrafo predeter.1"/>
    <w:rsid w:val="00865BFC"/>
  </w:style>
  <w:style w:type="character" w:customStyle="1" w:styleId="WW-Absatz-Standardschriftart1111">
    <w:name w:val="WW-Absatz-Standardschriftart1111"/>
    <w:rsid w:val="00865BFC"/>
  </w:style>
  <w:style w:type="character" w:customStyle="1" w:styleId="WW-Absatz-Standardschriftart11111">
    <w:name w:val="WW-Absatz-Standardschriftart11111"/>
    <w:rsid w:val="00865BFC"/>
  </w:style>
  <w:style w:type="character" w:customStyle="1" w:styleId="WW-Absatz-Standardschriftart111111">
    <w:name w:val="WW-Absatz-Standardschriftart111111"/>
    <w:rsid w:val="00865BFC"/>
  </w:style>
  <w:style w:type="character" w:customStyle="1" w:styleId="WW-Absatz-Standardschriftart1111111">
    <w:name w:val="WW-Absatz-Standardschriftart1111111"/>
    <w:rsid w:val="00865BFC"/>
  </w:style>
  <w:style w:type="character" w:customStyle="1" w:styleId="Carcterdenumeracin">
    <w:name w:val="Carácter de numeración"/>
    <w:rsid w:val="00865BFC"/>
  </w:style>
  <w:style w:type="character" w:customStyle="1" w:styleId="PiedepginaCar">
    <w:name w:val="Pie de página Car"/>
    <w:rsid w:val="00865BFC"/>
    <w:rPr>
      <w:sz w:val="24"/>
    </w:rPr>
  </w:style>
  <w:style w:type="character" w:customStyle="1" w:styleId="Vietas">
    <w:name w:val="Viñetas"/>
    <w:rsid w:val="00865BFC"/>
    <w:rPr>
      <w:rFonts w:ascii="OpenSymbol" w:eastAsia="OpenSymbol" w:hAnsi="OpenSymbol" w:cs="OpenSymbol"/>
    </w:rPr>
  </w:style>
  <w:style w:type="character" w:customStyle="1" w:styleId="Smbolosdenumeracin">
    <w:name w:val="Símbolos de numeración"/>
    <w:rsid w:val="00865BFC"/>
  </w:style>
  <w:style w:type="character" w:customStyle="1" w:styleId="TextodegloboCar">
    <w:name w:val="Texto de globo Car"/>
    <w:rsid w:val="00865BFC"/>
    <w:rPr>
      <w:rFonts w:ascii="Tahoma" w:hAnsi="Tahoma" w:cs="Tahoma"/>
      <w:sz w:val="16"/>
      <w:szCs w:val="16"/>
      <w:lang w:eastAsia="zh-CN"/>
    </w:rPr>
  </w:style>
  <w:style w:type="paragraph" w:styleId="Encabezado">
    <w:name w:val="header"/>
    <w:basedOn w:val="Normal"/>
    <w:next w:val="Textoindependiente"/>
    <w:link w:val="EncabezadoCar"/>
    <w:semiHidden/>
    <w:rsid w:val="00865BFC"/>
    <w:pPr>
      <w:keepNext/>
      <w:widowControl w:val="0"/>
      <w:suppressAutoHyphens/>
      <w:spacing w:before="240" w:after="120"/>
    </w:pPr>
    <w:rPr>
      <w:rFonts w:eastAsia="Lucida Sans Unicode" w:cs="Tahoma"/>
      <w:sz w:val="28"/>
      <w:szCs w:val="28"/>
      <w:lang w:val="es-UY" w:eastAsia="zh-CN"/>
    </w:rPr>
  </w:style>
  <w:style w:type="character" w:customStyle="1" w:styleId="EncabezadoCar">
    <w:name w:val="Encabezado Car"/>
    <w:basedOn w:val="Fuentedeprrafopredeter"/>
    <w:link w:val="Encabezado"/>
    <w:semiHidden/>
    <w:rsid w:val="00865BFC"/>
    <w:rPr>
      <w:rFonts w:ascii="Arial" w:eastAsia="Lucida Sans Unicode" w:hAnsi="Arial" w:cs="Tahoma"/>
      <w:sz w:val="28"/>
      <w:szCs w:val="28"/>
      <w:lang w:eastAsia="zh-CN"/>
    </w:rPr>
  </w:style>
  <w:style w:type="paragraph" w:styleId="Textoindependiente">
    <w:name w:val="Body Text"/>
    <w:basedOn w:val="Normal"/>
    <w:link w:val="TextoindependienteCar"/>
    <w:semiHidden/>
    <w:rsid w:val="00865BFC"/>
    <w:pPr>
      <w:widowControl w:val="0"/>
      <w:suppressAutoHyphens/>
      <w:spacing w:after="120"/>
    </w:pPr>
    <w:rPr>
      <w:rFonts w:ascii="Times New Roman" w:hAnsi="Times New Roman"/>
      <w:szCs w:val="20"/>
      <w:lang w:val="es-UY" w:eastAsia="zh-CN"/>
    </w:rPr>
  </w:style>
  <w:style w:type="character" w:customStyle="1" w:styleId="TextoindependienteCar">
    <w:name w:val="Texto independiente Car"/>
    <w:basedOn w:val="Fuentedeprrafopredeter"/>
    <w:link w:val="Textoindependiente"/>
    <w:semiHidden/>
    <w:rsid w:val="00865BFC"/>
    <w:rPr>
      <w:rFonts w:ascii="Times New Roman" w:eastAsia="Times New Roman" w:hAnsi="Times New Roman" w:cs="Times New Roman"/>
      <w:sz w:val="24"/>
      <w:szCs w:val="20"/>
      <w:lang w:eastAsia="zh-CN"/>
    </w:rPr>
  </w:style>
  <w:style w:type="paragraph" w:styleId="Lista">
    <w:name w:val="List"/>
    <w:basedOn w:val="Textoindependiente"/>
    <w:semiHidden/>
    <w:rsid w:val="00865BFC"/>
    <w:rPr>
      <w:rFonts w:cs="Tahoma"/>
    </w:rPr>
  </w:style>
  <w:style w:type="paragraph" w:styleId="Epgrafe">
    <w:name w:val="caption"/>
    <w:basedOn w:val="Normal"/>
    <w:qFormat/>
    <w:rsid w:val="00865BFC"/>
    <w:pPr>
      <w:widowControl w:val="0"/>
      <w:suppressLineNumbers/>
      <w:suppressAutoHyphens/>
      <w:spacing w:before="120" w:after="120"/>
    </w:pPr>
    <w:rPr>
      <w:rFonts w:ascii="Times New Roman" w:hAnsi="Times New Roman" w:cs="Mangal"/>
      <w:i/>
      <w:iCs/>
      <w:lang w:val="es-UY" w:eastAsia="zh-CN"/>
    </w:rPr>
  </w:style>
  <w:style w:type="paragraph" w:customStyle="1" w:styleId="ndice">
    <w:name w:val="Índice"/>
    <w:basedOn w:val="Normal"/>
    <w:rsid w:val="00865BFC"/>
    <w:pPr>
      <w:widowControl w:val="0"/>
      <w:suppressLineNumbers/>
      <w:suppressAutoHyphens/>
    </w:pPr>
    <w:rPr>
      <w:rFonts w:ascii="Times New Roman" w:hAnsi="Times New Roman" w:cs="Tahoma"/>
      <w:szCs w:val="20"/>
      <w:lang w:val="es-UY" w:eastAsia="zh-CN"/>
    </w:rPr>
  </w:style>
  <w:style w:type="paragraph" w:customStyle="1" w:styleId="Encabezado2">
    <w:name w:val="Encabezado2"/>
    <w:basedOn w:val="Normal"/>
    <w:next w:val="Textoindependiente"/>
    <w:rsid w:val="00865BFC"/>
    <w:pPr>
      <w:keepNext/>
      <w:widowControl w:val="0"/>
      <w:suppressAutoHyphens/>
      <w:spacing w:before="240" w:after="120"/>
    </w:pPr>
    <w:rPr>
      <w:rFonts w:eastAsia="Lucida Sans Unicode" w:cs="Mangal"/>
      <w:sz w:val="28"/>
      <w:szCs w:val="28"/>
      <w:lang w:val="es-UY" w:eastAsia="zh-CN"/>
    </w:rPr>
  </w:style>
  <w:style w:type="paragraph" w:customStyle="1" w:styleId="Epgrafe1">
    <w:name w:val="Epígrafe1"/>
    <w:basedOn w:val="Normal"/>
    <w:rsid w:val="00865BFC"/>
    <w:pPr>
      <w:widowControl w:val="0"/>
      <w:suppressLineNumbers/>
      <w:suppressAutoHyphens/>
      <w:spacing w:before="120" w:after="120"/>
    </w:pPr>
    <w:rPr>
      <w:rFonts w:ascii="Times New Roman" w:hAnsi="Times New Roman" w:cs="Mangal"/>
      <w:i/>
      <w:iCs/>
      <w:lang w:val="es-UY" w:eastAsia="zh-CN"/>
    </w:rPr>
  </w:style>
  <w:style w:type="paragraph" w:customStyle="1" w:styleId="WW-Epgrafe">
    <w:name w:val="WW-Epígrafe"/>
    <w:basedOn w:val="Normal"/>
    <w:rsid w:val="00865BFC"/>
    <w:pPr>
      <w:widowControl w:val="0"/>
      <w:suppressLineNumbers/>
      <w:suppressAutoHyphens/>
      <w:spacing w:before="120" w:after="120"/>
    </w:pPr>
    <w:rPr>
      <w:rFonts w:ascii="Times New Roman" w:hAnsi="Times New Roman" w:cs="Tahoma"/>
      <w:i/>
      <w:iCs/>
      <w:lang w:val="es-UY" w:eastAsia="zh-CN"/>
    </w:rPr>
  </w:style>
  <w:style w:type="paragraph" w:styleId="Piedepgina">
    <w:name w:val="footer"/>
    <w:basedOn w:val="Normal"/>
    <w:link w:val="PiedepginaCar1"/>
    <w:semiHidden/>
    <w:rsid w:val="00865BFC"/>
    <w:pPr>
      <w:widowControl w:val="0"/>
      <w:tabs>
        <w:tab w:val="center" w:pos="4252"/>
        <w:tab w:val="right" w:pos="8504"/>
      </w:tabs>
      <w:suppressAutoHyphens/>
    </w:pPr>
    <w:rPr>
      <w:rFonts w:ascii="Times New Roman" w:hAnsi="Times New Roman"/>
      <w:szCs w:val="20"/>
      <w:lang w:val="es-UY" w:eastAsia="zh-CN"/>
    </w:rPr>
  </w:style>
  <w:style w:type="character" w:customStyle="1" w:styleId="PiedepginaCar1">
    <w:name w:val="Pie de página Car1"/>
    <w:basedOn w:val="Fuentedeprrafopredeter"/>
    <w:link w:val="Piedepgina"/>
    <w:semiHidden/>
    <w:rsid w:val="00865BFC"/>
    <w:rPr>
      <w:rFonts w:ascii="Times New Roman" w:eastAsia="Times New Roman" w:hAnsi="Times New Roman" w:cs="Times New Roman"/>
      <w:sz w:val="24"/>
      <w:szCs w:val="20"/>
      <w:lang w:eastAsia="zh-CN"/>
    </w:rPr>
  </w:style>
  <w:style w:type="paragraph" w:customStyle="1" w:styleId="Contenidodelatabla">
    <w:name w:val="Contenido de la tabla"/>
    <w:basedOn w:val="Normal"/>
    <w:rsid w:val="00865BFC"/>
    <w:pPr>
      <w:widowControl w:val="0"/>
      <w:suppressLineNumbers/>
      <w:suppressAutoHyphens/>
    </w:pPr>
    <w:rPr>
      <w:rFonts w:ascii="Times New Roman" w:hAnsi="Times New Roman"/>
      <w:szCs w:val="20"/>
      <w:lang w:val="es-UY" w:eastAsia="zh-CN"/>
    </w:rPr>
  </w:style>
  <w:style w:type="paragraph" w:customStyle="1" w:styleId="Encabezadodelatabla">
    <w:name w:val="Encabezado de la tabla"/>
    <w:basedOn w:val="Contenidodelatabla"/>
    <w:rsid w:val="00865BFC"/>
    <w:pPr>
      <w:jc w:val="center"/>
    </w:pPr>
    <w:rPr>
      <w:b/>
      <w:bCs/>
    </w:rPr>
  </w:style>
  <w:style w:type="paragraph" w:customStyle="1" w:styleId="Encabezado1">
    <w:name w:val="Encabezado1"/>
    <w:basedOn w:val="Normal"/>
    <w:next w:val="Textoindependiente"/>
    <w:rsid w:val="00865BFC"/>
    <w:pPr>
      <w:keepNext/>
      <w:suppressAutoHyphens/>
      <w:spacing w:before="240" w:after="120"/>
    </w:pPr>
    <w:rPr>
      <w:rFonts w:eastAsia="Lucida Sans Unicode" w:cs="Mangal"/>
      <w:sz w:val="28"/>
      <w:szCs w:val="28"/>
      <w:lang w:eastAsia="zh-CN"/>
    </w:rPr>
  </w:style>
  <w:style w:type="paragraph" w:styleId="Textodeglobo">
    <w:name w:val="Balloon Text"/>
    <w:basedOn w:val="Normal"/>
    <w:link w:val="TextodegloboCar1"/>
    <w:rsid w:val="00865BFC"/>
    <w:pPr>
      <w:widowControl w:val="0"/>
      <w:suppressAutoHyphens/>
    </w:pPr>
    <w:rPr>
      <w:rFonts w:ascii="Tahoma" w:hAnsi="Tahoma" w:cs="Tahoma"/>
      <w:sz w:val="16"/>
      <w:szCs w:val="16"/>
      <w:lang w:val="es-UY" w:eastAsia="zh-CN"/>
    </w:rPr>
  </w:style>
  <w:style w:type="character" w:customStyle="1" w:styleId="TextodegloboCar1">
    <w:name w:val="Texto de globo Car1"/>
    <w:basedOn w:val="Fuentedeprrafopredeter"/>
    <w:link w:val="Textodeglobo"/>
    <w:rsid w:val="00865BFC"/>
    <w:rPr>
      <w:rFonts w:ascii="Tahoma" w:eastAsia="Times New Roman" w:hAnsi="Tahoma" w:cs="Tahoma"/>
      <w:sz w:val="16"/>
      <w:szCs w:val="16"/>
      <w:lang w:eastAsia="zh-CN"/>
    </w:rPr>
  </w:style>
  <w:style w:type="paragraph" w:styleId="Sangra2detindependiente">
    <w:name w:val="Body Text Indent 2"/>
    <w:basedOn w:val="Normal"/>
    <w:link w:val="Sangra2detindependienteCar"/>
    <w:uiPriority w:val="99"/>
    <w:semiHidden/>
    <w:unhideWhenUsed/>
    <w:rsid w:val="00865BFC"/>
    <w:pPr>
      <w:widowControl w:val="0"/>
      <w:suppressAutoHyphens/>
      <w:spacing w:after="120" w:line="480" w:lineRule="auto"/>
      <w:ind w:left="283"/>
    </w:pPr>
    <w:rPr>
      <w:rFonts w:ascii="Times New Roman" w:hAnsi="Times New Roman"/>
      <w:szCs w:val="20"/>
      <w:lang w:val="es-UY" w:eastAsia="zh-CN"/>
    </w:rPr>
  </w:style>
  <w:style w:type="character" w:customStyle="1" w:styleId="Sangra2detindependienteCar">
    <w:name w:val="Sangría 2 de t. independiente Car"/>
    <w:basedOn w:val="Fuentedeprrafopredeter"/>
    <w:link w:val="Sangra2detindependiente"/>
    <w:uiPriority w:val="99"/>
    <w:semiHidden/>
    <w:rsid w:val="00865BFC"/>
    <w:rPr>
      <w:rFonts w:ascii="Times New Roman" w:eastAsia="Times New Roman" w:hAnsi="Times New Roman" w:cs="Times New Roman"/>
      <w:sz w:val="24"/>
      <w:szCs w:val="20"/>
      <w:lang w:eastAsia="zh-CN"/>
    </w:rPr>
  </w:style>
  <w:style w:type="paragraph" w:styleId="ndice1">
    <w:name w:val="index 1"/>
    <w:basedOn w:val="Normal"/>
    <w:next w:val="ndice2"/>
    <w:autoRedefine/>
    <w:semiHidden/>
    <w:rsid w:val="00865BFC"/>
    <w:pPr>
      <w:tabs>
        <w:tab w:val="left" w:pos="0"/>
      </w:tabs>
      <w:suppressAutoHyphens/>
      <w:spacing w:line="360" w:lineRule="auto"/>
      <w:jc w:val="both"/>
    </w:pPr>
    <w:rPr>
      <w:rFonts w:cs="Arial"/>
      <w:szCs w:val="20"/>
      <w:lang w:val="es-ES_tradnl"/>
    </w:rPr>
  </w:style>
  <w:style w:type="paragraph" w:styleId="ndice2">
    <w:name w:val="index 2"/>
    <w:basedOn w:val="Normal"/>
    <w:next w:val="Normal"/>
    <w:autoRedefine/>
    <w:semiHidden/>
    <w:rsid w:val="00865BFC"/>
    <w:pPr>
      <w:ind w:left="400" w:hanging="200"/>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79A"/>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D7579A"/>
    <w:pPr>
      <w:keepNext/>
      <w:numPr>
        <w:numId w:val="1"/>
      </w:numPr>
      <w:suppressAutoHyphens/>
      <w:jc w:val="center"/>
      <w:outlineLvl w:val="0"/>
    </w:pPr>
    <w:rPr>
      <w:rFonts w:cs="Arial"/>
      <w:b/>
      <w:szCs w:val="20"/>
      <w:u w:val="single"/>
      <w:lang w:val="es-ES_tradnl" w:eastAsia="zh-CN"/>
    </w:rPr>
  </w:style>
  <w:style w:type="paragraph" w:styleId="Ttulo3">
    <w:name w:val="heading 3"/>
    <w:basedOn w:val="Normal"/>
    <w:next w:val="Normal"/>
    <w:link w:val="Ttulo3Car"/>
    <w:qFormat/>
    <w:rsid w:val="00865BFC"/>
    <w:pPr>
      <w:keepNext/>
      <w:widowControl w:val="0"/>
      <w:suppressAutoHyphens/>
      <w:spacing w:before="240" w:after="60"/>
      <w:outlineLvl w:val="2"/>
    </w:pPr>
    <w:rPr>
      <w:rFonts w:ascii="Cambria" w:hAnsi="Cambria"/>
      <w:b/>
      <w:bCs/>
      <w:sz w:val="26"/>
      <w:szCs w:val="26"/>
      <w:lang w:val="es-UY" w:eastAsia="zh-CN"/>
    </w:rPr>
  </w:style>
  <w:style w:type="paragraph" w:styleId="Ttulo7">
    <w:name w:val="heading 7"/>
    <w:basedOn w:val="Normal"/>
    <w:next w:val="Normal"/>
    <w:link w:val="Ttulo7Car"/>
    <w:qFormat/>
    <w:rsid w:val="00865BFC"/>
    <w:pPr>
      <w:widowControl w:val="0"/>
      <w:suppressAutoHyphens/>
      <w:spacing w:before="240" w:after="60"/>
      <w:outlineLvl w:val="6"/>
    </w:pPr>
    <w:rPr>
      <w:rFonts w:ascii="Calibri" w:hAnsi="Calibri"/>
      <w:lang w:val="es-UY" w:eastAsia="zh-CN"/>
    </w:rPr>
  </w:style>
  <w:style w:type="paragraph" w:styleId="Ttulo8">
    <w:name w:val="heading 8"/>
    <w:basedOn w:val="Normal"/>
    <w:next w:val="Normal"/>
    <w:link w:val="Ttulo8Car"/>
    <w:qFormat/>
    <w:rsid w:val="00865BFC"/>
    <w:pPr>
      <w:widowControl w:val="0"/>
      <w:suppressAutoHyphens/>
      <w:spacing w:before="240" w:after="60"/>
      <w:outlineLvl w:val="7"/>
    </w:pPr>
    <w:rPr>
      <w:rFonts w:ascii="Calibri" w:hAnsi="Calibri"/>
      <w:i/>
      <w:iCs/>
      <w:lang w:val="es-UY" w:eastAsia="zh-CN"/>
    </w:rPr>
  </w:style>
  <w:style w:type="paragraph" w:styleId="Ttulo9">
    <w:name w:val="heading 9"/>
    <w:basedOn w:val="Normal"/>
    <w:next w:val="Normal"/>
    <w:link w:val="Ttulo9Car"/>
    <w:qFormat/>
    <w:rsid w:val="00865BFC"/>
    <w:pPr>
      <w:widowControl w:val="0"/>
      <w:suppressAutoHyphens/>
      <w:spacing w:before="240" w:after="60"/>
      <w:outlineLvl w:val="8"/>
    </w:pPr>
    <w:rPr>
      <w:rFonts w:ascii="Cambria" w:hAnsi="Cambria"/>
      <w:sz w:val="22"/>
      <w:szCs w:val="22"/>
      <w:lang w:val="es-UY"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7579A"/>
    <w:rPr>
      <w:rFonts w:ascii="Arial" w:eastAsia="Times New Roman" w:hAnsi="Arial" w:cs="Arial"/>
      <w:b/>
      <w:sz w:val="24"/>
      <w:szCs w:val="20"/>
      <w:u w:val="single"/>
      <w:lang w:val="es-ES_tradnl" w:eastAsia="zh-CN"/>
    </w:rPr>
  </w:style>
  <w:style w:type="paragraph" w:customStyle="1" w:styleId="Textoindependiente21">
    <w:name w:val="Texto independiente 21"/>
    <w:basedOn w:val="Normal"/>
    <w:rsid w:val="00D7579A"/>
    <w:pPr>
      <w:suppressAutoHyphens/>
      <w:jc w:val="both"/>
    </w:pPr>
    <w:rPr>
      <w:rFonts w:cs="Arial"/>
      <w:szCs w:val="20"/>
      <w:lang w:val="es-ES_tradnl" w:eastAsia="zh-CN"/>
    </w:rPr>
  </w:style>
  <w:style w:type="paragraph" w:styleId="Prrafodelista">
    <w:name w:val="List Paragraph"/>
    <w:basedOn w:val="Normal"/>
    <w:uiPriority w:val="34"/>
    <w:qFormat/>
    <w:rsid w:val="00D7579A"/>
    <w:pPr>
      <w:ind w:left="708"/>
    </w:pPr>
  </w:style>
  <w:style w:type="character" w:customStyle="1" w:styleId="Ttulo3Car">
    <w:name w:val="Título 3 Car"/>
    <w:basedOn w:val="Fuentedeprrafopredeter"/>
    <w:link w:val="Ttulo3"/>
    <w:rsid w:val="00865BFC"/>
    <w:rPr>
      <w:rFonts w:ascii="Cambria" w:eastAsia="Times New Roman" w:hAnsi="Cambria" w:cs="Times New Roman"/>
      <w:b/>
      <w:bCs/>
      <w:sz w:val="26"/>
      <w:szCs w:val="26"/>
      <w:lang w:eastAsia="zh-CN"/>
    </w:rPr>
  </w:style>
  <w:style w:type="character" w:customStyle="1" w:styleId="Ttulo7Car">
    <w:name w:val="Título 7 Car"/>
    <w:basedOn w:val="Fuentedeprrafopredeter"/>
    <w:link w:val="Ttulo7"/>
    <w:rsid w:val="00865BFC"/>
    <w:rPr>
      <w:rFonts w:ascii="Calibri" w:eastAsia="Times New Roman" w:hAnsi="Calibri" w:cs="Times New Roman"/>
      <w:sz w:val="24"/>
      <w:szCs w:val="24"/>
      <w:lang w:eastAsia="zh-CN"/>
    </w:rPr>
  </w:style>
  <w:style w:type="character" w:customStyle="1" w:styleId="Ttulo8Car">
    <w:name w:val="Título 8 Car"/>
    <w:basedOn w:val="Fuentedeprrafopredeter"/>
    <w:link w:val="Ttulo8"/>
    <w:rsid w:val="00865BFC"/>
    <w:rPr>
      <w:rFonts w:ascii="Calibri" w:eastAsia="Times New Roman" w:hAnsi="Calibri" w:cs="Times New Roman"/>
      <w:i/>
      <w:iCs/>
      <w:sz w:val="24"/>
      <w:szCs w:val="24"/>
      <w:lang w:eastAsia="zh-CN"/>
    </w:rPr>
  </w:style>
  <w:style w:type="character" w:customStyle="1" w:styleId="Ttulo9Car">
    <w:name w:val="Título 9 Car"/>
    <w:basedOn w:val="Fuentedeprrafopredeter"/>
    <w:link w:val="Ttulo9"/>
    <w:rsid w:val="00865BFC"/>
    <w:rPr>
      <w:rFonts w:ascii="Cambria" w:eastAsia="Times New Roman" w:hAnsi="Cambria" w:cs="Times New Roman"/>
      <w:lang w:eastAsia="zh-CN"/>
    </w:rPr>
  </w:style>
  <w:style w:type="numbering" w:customStyle="1" w:styleId="Sinlista1">
    <w:name w:val="Sin lista1"/>
    <w:next w:val="Sinlista"/>
    <w:uiPriority w:val="99"/>
    <w:semiHidden/>
    <w:unhideWhenUsed/>
    <w:rsid w:val="00865BFC"/>
  </w:style>
  <w:style w:type="character" w:customStyle="1" w:styleId="WW8Num3z0">
    <w:name w:val="WW8Num3z0"/>
    <w:rsid w:val="00865BFC"/>
    <w:rPr>
      <w:rFonts w:ascii="Symbol" w:hAnsi="Symbol" w:cs="Symbol"/>
    </w:rPr>
  </w:style>
  <w:style w:type="character" w:customStyle="1" w:styleId="WW8Num4z0">
    <w:name w:val="WW8Num4z0"/>
    <w:rsid w:val="00865BFC"/>
    <w:rPr>
      <w:rFonts w:ascii="Symbol" w:hAnsi="Symbol" w:cs="Symbol"/>
    </w:rPr>
  </w:style>
  <w:style w:type="character" w:customStyle="1" w:styleId="WW8Num5z0">
    <w:name w:val="WW8Num5z0"/>
    <w:rsid w:val="00865BFC"/>
    <w:rPr>
      <w:rFonts w:ascii="Arial" w:eastAsia="Times New Roman" w:hAnsi="Arial" w:cs="Arial"/>
    </w:rPr>
  </w:style>
  <w:style w:type="character" w:customStyle="1" w:styleId="WW8Num6z0">
    <w:name w:val="WW8Num6z0"/>
    <w:rsid w:val="00865BFC"/>
    <w:rPr>
      <w:rFonts w:ascii="Arial" w:hAnsi="Arial" w:cs="OpenSymbol"/>
    </w:rPr>
  </w:style>
  <w:style w:type="character" w:customStyle="1" w:styleId="WW8Num7z0">
    <w:name w:val="WW8Num7z0"/>
    <w:rsid w:val="00865BFC"/>
    <w:rPr>
      <w:b w:val="0"/>
    </w:rPr>
  </w:style>
  <w:style w:type="character" w:customStyle="1" w:styleId="WW8Num8z0">
    <w:name w:val="WW8Num8z0"/>
    <w:rsid w:val="00865BFC"/>
    <w:rPr>
      <w:rFonts w:ascii="Arial" w:hAnsi="Arial" w:cs="Arial"/>
      <w:b w:val="0"/>
    </w:rPr>
  </w:style>
  <w:style w:type="character" w:customStyle="1" w:styleId="Absatz-Standardschriftart">
    <w:name w:val="Absatz-Standardschriftart"/>
    <w:rsid w:val="00865BFC"/>
  </w:style>
  <w:style w:type="character" w:customStyle="1" w:styleId="WW-Absatz-Standardschriftart">
    <w:name w:val="WW-Absatz-Standardschriftart"/>
    <w:rsid w:val="00865BFC"/>
  </w:style>
  <w:style w:type="character" w:customStyle="1" w:styleId="WW-Absatz-Standardschriftart1">
    <w:name w:val="WW-Absatz-Standardschriftart1"/>
    <w:rsid w:val="00865BFC"/>
  </w:style>
  <w:style w:type="character" w:customStyle="1" w:styleId="WW8Num2z0">
    <w:name w:val="WW8Num2z0"/>
    <w:rsid w:val="00865BFC"/>
    <w:rPr>
      <w:rFonts w:ascii="Symbol" w:hAnsi="Symbol" w:cs="Symbol"/>
    </w:rPr>
  </w:style>
  <w:style w:type="character" w:customStyle="1" w:styleId="Fuentedeprrafopredeter1">
    <w:name w:val="Fuente de párrafo predeter.1"/>
    <w:rsid w:val="00865BFC"/>
  </w:style>
  <w:style w:type="character" w:customStyle="1" w:styleId="WW-Absatz-Standardschriftart11">
    <w:name w:val="WW-Absatz-Standardschriftart11"/>
    <w:rsid w:val="00865BFC"/>
  </w:style>
  <w:style w:type="character" w:customStyle="1" w:styleId="WW-Absatz-Standardschriftart111">
    <w:name w:val="WW-Absatz-Standardschriftart111"/>
    <w:rsid w:val="00865BFC"/>
  </w:style>
  <w:style w:type="character" w:customStyle="1" w:styleId="WW-Fuentedeprrafopredeter">
    <w:name w:val="WW-Fuente de párrafo predeter."/>
    <w:rsid w:val="00865BFC"/>
  </w:style>
  <w:style w:type="character" w:customStyle="1" w:styleId="WW-Fuentedeprrafopredeter1">
    <w:name w:val="WW-Fuente de párrafo predeter.1"/>
    <w:rsid w:val="00865BFC"/>
  </w:style>
  <w:style w:type="character" w:customStyle="1" w:styleId="WW-Absatz-Standardschriftart1111">
    <w:name w:val="WW-Absatz-Standardschriftart1111"/>
    <w:rsid w:val="00865BFC"/>
  </w:style>
  <w:style w:type="character" w:customStyle="1" w:styleId="WW-Absatz-Standardschriftart11111">
    <w:name w:val="WW-Absatz-Standardschriftart11111"/>
    <w:rsid w:val="00865BFC"/>
  </w:style>
  <w:style w:type="character" w:customStyle="1" w:styleId="WW-Absatz-Standardschriftart111111">
    <w:name w:val="WW-Absatz-Standardschriftart111111"/>
    <w:rsid w:val="00865BFC"/>
  </w:style>
  <w:style w:type="character" w:customStyle="1" w:styleId="WW-Absatz-Standardschriftart1111111">
    <w:name w:val="WW-Absatz-Standardschriftart1111111"/>
    <w:rsid w:val="00865BFC"/>
  </w:style>
  <w:style w:type="character" w:customStyle="1" w:styleId="Carcterdenumeracin">
    <w:name w:val="Carácter de numeración"/>
    <w:rsid w:val="00865BFC"/>
  </w:style>
  <w:style w:type="character" w:customStyle="1" w:styleId="PiedepginaCar">
    <w:name w:val="Pie de página Car"/>
    <w:rsid w:val="00865BFC"/>
    <w:rPr>
      <w:sz w:val="24"/>
    </w:rPr>
  </w:style>
  <w:style w:type="character" w:customStyle="1" w:styleId="Vietas">
    <w:name w:val="Viñetas"/>
    <w:rsid w:val="00865BFC"/>
    <w:rPr>
      <w:rFonts w:ascii="OpenSymbol" w:eastAsia="OpenSymbol" w:hAnsi="OpenSymbol" w:cs="OpenSymbol"/>
    </w:rPr>
  </w:style>
  <w:style w:type="character" w:customStyle="1" w:styleId="Smbolosdenumeracin">
    <w:name w:val="Símbolos de numeración"/>
    <w:rsid w:val="00865BFC"/>
  </w:style>
  <w:style w:type="character" w:customStyle="1" w:styleId="TextodegloboCar">
    <w:name w:val="Texto de globo Car"/>
    <w:rsid w:val="00865BFC"/>
    <w:rPr>
      <w:rFonts w:ascii="Tahoma" w:hAnsi="Tahoma" w:cs="Tahoma"/>
      <w:sz w:val="16"/>
      <w:szCs w:val="16"/>
      <w:lang w:eastAsia="zh-CN"/>
    </w:rPr>
  </w:style>
  <w:style w:type="paragraph" w:styleId="Encabezado">
    <w:name w:val="header"/>
    <w:basedOn w:val="Normal"/>
    <w:next w:val="Textoindependiente"/>
    <w:link w:val="EncabezadoCar"/>
    <w:semiHidden/>
    <w:rsid w:val="00865BFC"/>
    <w:pPr>
      <w:keepNext/>
      <w:widowControl w:val="0"/>
      <w:suppressAutoHyphens/>
      <w:spacing w:before="240" w:after="120"/>
    </w:pPr>
    <w:rPr>
      <w:rFonts w:eastAsia="Lucida Sans Unicode" w:cs="Tahoma"/>
      <w:sz w:val="28"/>
      <w:szCs w:val="28"/>
      <w:lang w:val="es-UY" w:eastAsia="zh-CN"/>
    </w:rPr>
  </w:style>
  <w:style w:type="character" w:customStyle="1" w:styleId="EncabezadoCar">
    <w:name w:val="Encabezado Car"/>
    <w:basedOn w:val="Fuentedeprrafopredeter"/>
    <w:link w:val="Encabezado"/>
    <w:semiHidden/>
    <w:rsid w:val="00865BFC"/>
    <w:rPr>
      <w:rFonts w:ascii="Arial" w:eastAsia="Lucida Sans Unicode" w:hAnsi="Arial" w:cs="Tahoma"/>
      <w:sz w:val="28"/>
      <w:szCs w:val="28"/>
      <w:lang w:eastAsia="zh-CN"/>
    </w:rPr>
  </w:style>
  <w:style w:type="paragraph" w:styleId="Textoindependiente">
    <w:name w:val="Body Text"/>
    <w:basedOn w:val="Normal"/>
    <w:link w:val="TextoindependienteCar"/>
    <w:semiHidden/>
    <w:rsid w:val="00865BFC"/>
    <w:pPr>
      <w:widowControl w:val="0"/>
      <w:suppressAutoHyphens/>
      <w:spacing w:after="120"/>
    </w:pPr>
    <w:rPr>
      <w:rFonts w:ascii="Times New Roman" w:hAnsi="Times New Roman"/>
      <w:szCs w:val="20"/>
      <w:lang w:val="es-UY" w:eastAsia="zh-CN"/>
    </w:rPr>
  </w:style>
  <w:style w:type="character" w:customStyle="1" w:styleId="TextoindependienteCar">
    <w:name w:val="Texto independiente Car"/>
    <w:basedOn w:val="Fuentedeprrafopredeter"/>
    <w:link w:val="Textoindependiente"/>
    <w:semiHidden/>
    <w:rsid w:val="00865BFC"/>
    <w:rPr>
      <w:rFonts w:ascii="Times New Roman" w:eastAsia="Times New Roman" w:hAnsi="Times New Roman" w:cs="Times New Roman"/>
      <w:sz w:val="24"/>
      <w:szCs w:val="20"/>
      <w:lang w:eastAsia="zh-CN"/>
    </w:rPr>
  </w:style>
  <w:style w:type="paragraph" w:styleId="Lista">
    <w:name w:val="List"/>
    <w:basedOn w:val="Textoindependiente"/>
    <w:semiHidden/>
    <w:rsid w:val="00865BFC"/>
    <w:rPr>
      <w:rFonts w:cs="Tahoma"/>
    </w:rPr>
  </w:style>
  <w:style w:type="paragraph" w:styleId="Epgrafe">
    <w:name w:val="caption"/>
    <w:basedOn w:val="Normal"/>
    <w:qFormat/>
    <w:rsid w:val="00865BFC"/>
    <w:pPr>
      <w:widowControl w:val="0"/>
      <w:suppressLineNumbers/>
      <w:suppressAutoHyphens/>
      <w:spacing w:before="120" w:after="120"/>
    </w:pPr>
    <w:rPr>
      <w:rFonts w:ascii="Times New Roman" w:hAnsi="Times New Roman" w:cs="Mangal"/>
      <w:i/>
      <w:iCs/>
      <w:lang w:val="es-UY" w:eastAsia="zh-CN"/>
    </w:rPr>
  </w:style>
  <w:style w:type="paragraph" w:customStyle="1" w:styleId="ndice">
    <w:name w:val="Índice"/>
    <w:basedOn w:val="Normal"/>
    <w:rsid w:val="00865BFC"/>
    <w:pPr>
      <w:widowControl w:val="0"/>
      <w:suppressLineNumbers/>
      <w:suppressAutoHyphens/>
    </w:pPr>
    <w:rPr>
      <w:rFonts w:ascii="Times New Roman" w:hAnsi="Times New Roman" w:cs="Tahoma"/>
      <w:szCs w:val="20"/>
      <w:lang w:val="es-UY" w:eastAsia="zh-CN"/>
    </w:rPr>
  </w:style>
  <w:style w:type="paragraph" w:customStyle="1" w:styleId="Encabezado2">
    <w:name w:val="Encabezado2"/>
    <w:basedOn w:val="Normal"/>
    <w:next w:val="Textoindependiente"/>
    <w:rsid w:val="00865BFC"/>
    <w:pPr>
      <w:keepNext/>
      <w:widowControl w:val="0"/>
      <w:suppressAutoHyphens/>
      <w:spacing w:before="240" w:after="120"/>
    </w:pPr>
    <w:rPr>
      <w:rFonts w:eastAsia="Lucida Sans Unicode" w:cs="Mangal"/>
      <w:sz w:val="28"/>
      <w:szCs w:val="28"/>
      <w:lang w:val="es-UY" w:eastAsia="zh-CN"/>
    </w:rPr>
  </w:style>
  <w:style w:type="paragraph" w:customStyle="1" w:styleId="Epgrafe1">
    <w:name w:val="Epígrafe1"/>
    <w:basedOn w:val="Normal"/>
    <w:rsid w:val="00865BFC"/>
    <w:pPr>
      <w:widowControl w:val="0"/>
      <w:suppressLineNumbers/>
      <w:suppressAutoHyphens/>
      <w:spacing w:before="120" w:after="120"/>
    </w:pPr>
    <w:rPr>
      <w:rFonts w:ascii="Times New Roman" w:hAnsi="Times New Roman" w:cs="Mangal"/>
      <w:i/>
      <w:iCs/>
      <w:lang w:val="es-UY" w:eastAsia="zh-CN"/>
    </w:rPr>
  </w:style>
  <w:style w:type="paragraph" w:customStyle="1" w:styleId="WW-Epgrafe">
    <w:name w:val="WW-Epígrafe"/>
    <w:basedOn w:val="Normal"/>
    <w:rsid w:val="00865BFC"/>
    <w:pPr>
      <w:widowControl w:val="0"/>
      <w:suppressLineNumbers/>
      <w:suppressAutoHyphens/>
      <w:spacing w:before="120" w:after="120"/>
    </w:pPr>
    <w:rPr>
      <w:rFonts w:ascii="Times New Roman" w:hAnsi="Times New Roman" w:cs="Tahoma"/>
      <w:i/>
      <w:iCs/>
      <w:lang w:val="es-UY" w:eastAsia="zh-CN"/>
    </w:rPr>
  </w:style>
  <w:style w:type="paragraph" w:styleId="Piedepgina">
    <w:name w:val="footer"/>
    <w:basedOn w:val="Normal"/>
    <w:link w:val="PiedepginaCar1"/>
    <w:semiHidden/>
    <w:rsid w:val="00865BFC"/>
    <w:pPr>
      <w:widowControl w:val="0"/>
      <w:tabs>
        <w:tab w:val="center" w:pos="4252"/>
        <w:tab w:val="right" w:pos="8504"/>
      </w:tabs>
      <w:suppressAutoHyphens/>
    </w:pPr>
    <w:rPr>
      <w:rFonts w:ascii="Times New Roman" w:hAnsi="Times New Roman"/>
      <w:szCs w:val="20"/>
      <w:lang w:val="es-UY" w:eastAsia="zh-CN"/>
    </w:rPr>
  </w:style>
  <w:style w:type="character" w:customStyle="1" w:styleId="PiedepginaCar1">
    <w:name w:val="Pie de página Car1"/>
    <w:basedOn w:val="Fuentedeprrafopredeter"/>
    <w:link w:val="Piedepgina"/>
    <w:semiHidden/>
    <w:rsid w:val="00865BFC"/>
    <w:rPr>
      <w:rFonts w:ascii="Times New Roman" w:eastAsia="Times New Roman" w:hAnsi="Times New Roman" w:cs="Times New Roman"/>
      <w:sz w:val="24"/>
      <w:szCs w:val="20"/>
      <w:lang w:eastAsia="zh-CN"/>
    </w:rPr>
  </w:style>
  <w:style w:type="paragraph" w:customStyle="1" w:styleId="Contenidodelatabla">
    <w:name w:val="Contenido de la tabla"/>
    <w:basedOn w:val="Normal"/>
    <w:rsid w:val="00865BFC"/>
    <w:pPr>
      <w:widowControl w:val="0"/>
      <w:suppressLineNumbers/>
      <w:suppressAutoHyphens/>
    </w:pPr>
    <w:rPr>
      <w:rFonts w:ascii="Times New Roman" w:hAnsi="Times New Roman"/>
      <w:szCs w:val="20"/>
      <w:lang w:val="es-UY" w:eastAsia="zh-CN"/>
    </w:rPr>
  </w:style>
  <w:style w:type="paragraph" w:customStyle="1" w:styleId="Encabezadodelatabla">
    <w:name w:val="Encabezado de la tabla"/>
    <w:basedOn w:val="Contenidodelatabla"/>
    <w:rsid w:val="00865BFC"/>
    <w:pPr>
      <w:jc w:val="center"/>
    </w:pPr>
    <w:rPr>
      <w:b/>
      <w:bCs/>
    </w:rPr>
  </w:style>
  <w:style w:type="paragraph" w:customStyle="1" w:styleId="Encabezado1">
    <w:name w:val="Encabezado1"/>
    <w:basedOn w:val="Normal"/>
    <w:next w:val="Textoindependiente"/>
    <w:rsid w:val="00865BFC"/>
    <w:pPr>
      <w:keepNext/>
      <w:suppressAutoHyphens/>
      <w:spacing w:before="240" w:after="120"/>
    </w:pPr>
    <w:rPr>
      <w:rFonts w:eastAsia="Lucida Sans Unicode" w:cs="Mangal"/>
      <w:sz w:val="28"/>
      <w:szCs w:val="28"/>
      <w:lang w:eastAsia="zh-CN"/>
    </w:rPr>
  </w:style>
  <w:style w:type="paragraph" w:styleId="Textodeglobo">
    <w:name w:val="Balloon Text"/>
    <w:basedOn w:val="Normal"/>
    <w:link w:val="TextodegloboCar1"/>
    <w:rsid w:val="00865BFC"/>
    <w:pPr>
      <w:widowControl w:val="0"/>
      <w:suppressAutoHyphens/>
    </w:pPr>
    <w:rPr>
      <w:rFonts w:ascii="Tahoma" w:hAnsi="Tahoma" w:cs="Tahoma"/>
      <w:sz w:val="16"/>
      <w:szCs w:val="16"/>
      <w:lang w:val="es-UY" w:eastAsia="zh-CN"/>
    </w:rPr>
  </w:style>
  <w:style w:type="character" w:customStyle="1" w:styleId="TextodegloboCar1">
    <w:name w:val="Texto de globo Car1"/>
    <w:basedOn w:val="Fuentedeprrafopredeter"/>
    <w:link w:val="Textodeglobo"/>
    <w:rsid w:val="00865BFC"/>
    <w:rPr>
      <w:rFonts w:ascii="Tahoma" w:eastAsia="Times New Roman" w:hAnsi="Tahoma" w:cs="Tahoma"/>
      <w:sz w:val="16"/>
      <w:szCs w:val="16"/>
      <w:lang w:eastAsia="zh-CN"/>
    </w:rPr>
  </w:style>
  <w:style w:type="paragraph" w:styleId="Sangra2detindependiente">
    <w:name w:val="Body Text Indent 2"/>
    <w:basedOn w:val="Normal"/>
    <w:link w:val="Sangra2detindependienteCar"/>
    <w:uiPriority w:val="99"/>
    <w:semiHidden/>
    <w:unhideWhenUsed/>
    <w:rsid w:val="00865BFC"/>
    <w:pPr>
      <w:widowControl w:val="0"/>
      <w:suppressAutoHyphens/>
      <w:spacing w:after="120" w:line="480" w:lineRule="auto"/>
      <w:ind w:left="283"/>
    </w:pPr>
    <w:rPr>
      <w:rFonts w:ascii="Times New Roman" w:hAnsi="Times New Roman"/>
      <w:szCs w:val="20"/>
      <w:lang w:val="es-UY" w:eastAsia="zh-CN"/>
    </w:rPr>
  </w:style>
  <w:style w:type="character" w:customStyle="1" w:styleId="Sangra2detindependienteCar">
    <w:name w:val="Sangría 2 de t. independiente Car"/>
    <w:basedOn w:val="Fuentedeprrafopredeter"/>
    <w:link w:val="Sangra2detindependiente"/>
    <w:uiPriority w:val="99"/>
    <w:semiHidden/>
    <w:rsid w:val="00865BFC"/>
    <w:rPr>
      <w:rFonts w:ascii="Times New Roman" w:eastAsia="Times New Roman" w:hAnsi="Times New Roman" w:cs="Times New Roman"/>
      <w:sz w:val="24"/>
      <w:szCs w:val="20"/>
      <w:lang w:eastAsia="zh-CN"/>
    </w:rPr>
  </w:style>
  <w:style w:type="paragraph" w:styleId="ndice1">
    <w:name w:val="index 1"/>
    <w:basedOn w:val="Normal"/>
    <w:next w:val="ndice2"/>
    <w:autoRedefine/>
    <w:semiHidden/>
    <w:rsid w:val="00865BFC"/>
    <w:pPr>
      <w:tabs>
        <w:tab w:val="left" w:pos="0"/>
      </w:tabs>
      <w:suppressAutoHyphens/>
      <w:spacing w:line="360" w:lineRule="auto"/>
      <w:jc w:val="both"/>
    </w:pPr>
    <w:rPr>
      <w:rFonts w:cs="Arial"/>
      <w:szCs w:val="20"/>
      <w:lang w:val="es-ES_tradnl"/>
    </w:rPr>
  </w:style>
  <w:style w:type="paragraph" w:styleId="ndice2">
    <w:name w:val="index 2"/>
    <w:basedOn w:val="Normal"/>
    <w:next w:val="Normal"/>
    <w:autoRedefine/>
    <w:semiHidden/>
    <w:rsid w:val="00865BFC"/>
    <w:pPr>
      <w:ind w:left="400" w:hanging="200"/>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4C9E1-AA10-4F2C-BC0B-49DA78A99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2190</Words>
  <Characters>12048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Cr.Mauricio Bentancor</dc:creator>
  <cp:lastModifiedBy>Tribunal1</cp:lastModifiedBy>
  <cp:revision>11</cp:revision>
  <cp:lastPrinted>2019-04-04T14:27:00Z</cp:lastPrinted>
  <dcterms:created xsi:type="dcterms:W3CDTF">2019-04-04T14:16:00Z</dcterms:created>
  <dcterms:modified xsi:type="dcterms:W3CDTF">2019-05-06T15:33:00Z</dcterms:modified>
</cp:coreProperties>
</file>