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D1D" w:rsidRPr="00786EEB" w:rsidRDefault="00387D1D" w:rsidP="00786EEB">
      <w:pPr>
        <w:tabs>
          <w:tab w:val="center" w:pos="4253"/>
        </w:tabs>
        <w:jc w:val="right"/>
        <w:rPr>
          <w:b/>
          <w:sz w:val="28"/>
          <w:szCs w:val="28"/>
          <w:lang w:val="es-ES_tradnl"/>
        </w:rPr>
      </w:pPr>
      <w:bookmarkStart w:id="0" w:name="_GoBack"/>
      <w:bookmarkEnd w:id="0"/>
      <w:r>
        <w:rPr>
          <w:b/>
          <w:sz w:val="28"/>
          <w:szCs w:val="28"/>
          <w:lang w:val="es-ES_tradnl"/>
        </w:rPr>
        <w:t>RES. 1417/18</w:t>
      </w:r>
    </w:p>
    <w:p w:rsidR="00387D1D" w:rsidRPr="00762B34" w:rsidRDefault="00387D1D">
      <w:pPr>
        <w:tabs>
          <w:tab w:val="center" w:pos="4253"/>
        </w:tabs>
        <w:jc w:val="center"/>
        <w:rPr>
          <w:b/>
          <w:lang w:val="es-ES_tradnl"/>
        </w:rPr>
      </w:pPr>
      <w:r w:rsidRPr="00762B34">
        <w:rPr>
          <w:b/>
          <w:lang w:val="es-ES_tradnl"/>
        </w:rPr>
        <w:t>RESOLUCION ADOPTADA POR EL</w:t>
      </w:r>
    </w:p>
    <w:p w:rsidR="00387D1D" w:rsidRPr="00762B34" w:rsidRDefault="00387D1D">
      <w:pPr>
        <w:tabs>
          <w:tab w:val="center" w:pos="4253"/>
        </w:tabs>
        <w:jc w:val="center"/>
        <w:rPr>
          <w:b/>
          <w:lang w:val="es-ES_tradnl"/>
        </w:rPr>
      </w:pPr>
      <w:r w:rsidRPr="00762B34">
        <w:rPr>
          <w:b/>
          <w:lang w:val="es-ES_tradnl"/>
        </w:rPr>
        <w:t>TRIBUNAL DE CUENTAS</w:t>
      </w:r>
    </w:p>
    <w:p w:rsidR="00387D1D" w:rsidRPr="00762B34" w:rsidRDefault="00387D1D">
      <w:pPr>
        <w:tabs>
          <w:tab w:val="center" w:pos="4253"/>
        </w:tabs>
        <w:jc w:val="center"/>
        <w:rPr>
          <w:b/>
          <w:lang w:val="es-ES_tradnl"/>
        </w:rPr>
      </w:pPr>
      <w:r w:rsidRPr="00762B34">
        <w:rPr>
          <w:b/>
          <w:lang w:val="es-ES_tradnl"/>
        </w:rPr>
        <w:t xml:space="preserve">EN SESION DE FECHA </w:t>
      </w:r>
      <w:r>
        <w:rPr>
          <w:b/>
          <w:lang w:val="es-ES_tradnl"/>
        </w:rPr>
        <w:t xml:space="preserve">26 DE ABRIL </w:t>
      </w:r>
      <w:r>
        <w:rPr>
          <w:rFonts w:ascii="Helvetica" w:hAnsi="Helvetica"/>
          <w:b/>
          <w:lang w:val="es-ES_tradnl"/>
        </w:rPr>
        <w:t>DE 2018</w:t>
      </w:r>
    </w:p>
    <w:p w:rsidR="00387D1D" w:rsidRDefault="00387D1D">
      <w:pPr>
        <w:tabs>
          <w:tab w:val="center" w:pos="4253"/>
        </w:tabs>
        <w:jc w:val="center"/>
        <w:rPr>
          <w:b/>
        </w:rPr>
      </w:pPr>
      <w:r w:rsidRPr="00387D1D">
        <w:rPr>
          <w:b/>
        </w:rPr>
        <w:t xml:space="preserve">(E. E. Nº </w:t>
      </w:r>
      <w:r>
        <w:rPr>
          <w:b/>
        </w:rPr>
        <w:t>2017-17-1-0003421</w:t>
      </w:r>
      <w:r w:rsidRPr="00387D1D">
        <w:rPr>
          <w:b/>
        </w:rPr>
        <w:t xml:space="preserve">, </w:t>
      </w:r>
      <w:proofErr w:type="spellStart"/>
      <w:r w:rsidRPr="00387D1D">
        <w:rPr>
          <w:b/>
        </w:rPr>
        <w:t>Ent</w:t>
      </w:r>
      <w:proofErr w:type="spellEnd"/>
      <w:r w:rsidRPr="00387D1D">
        <w:rPr>
          <w:b/>
        </w:rPr>
        <w:t xml:space="preserve">. N° </w:t>
      </w:r>
      <w:r>
        <w:rPr>
          <w:b/>
        </w:rPr>
        <w:t>2790</w:t>
      </w:r>
      <w:r w:rsidRPr="00387D1D">
        <w:rPr>
          <w:b/>
        </w:rPr>
        <w:t>)</w:t>
      </w:r>
    </w:p>
    <w:p w:rsidR="00307F45" w:rsidRDefault="00307F45" w:rsidP="00307F45">
      <w:pPr>
        <w:pStyle w:val="Encabezado"/>
        <w:tabs>
          <w:tab w:val="left" w:pos="708"/>
        </w:tabs>
        <w:spacing w:line="360" w:lineRule="auto"/>
        <w:ind w:firstLine="851"/>
        <w:jc w:val="both"/>
        <w:rPr>
          <w:rFonts w:ascii="Arial" w:hAnsi="Arial" w:cs="Arial"/>
          <w:b/>
        </w:rPr>
      </w:pPr>
      <w:r>
        <w:rPr>
          <w:rFonts w:ascii="Arial" w:hAnsi="Arial" w:cs="Arial"/>
          <w:b/>
        </w:rPr>
        <w:t>VISTO:</w:t>
      </w:r>
      <w:r>
        <w:rPr>
          <w:rFonts w:ascii="Arial" w:hAnsi="Arial" w:cs="Arial"/>
        </w:rPr>
        <w:t xml:space="preserve"> que este Tribunal ha examinado el Estado de Ejecución Presupuestal de la Administración Nacional de Correos correspondiente al Ejercicio 2016;</w:t>
      </w:r>
    </w:p>
    <w:p w:rsidR="00307F45" w:rsidRDefault="00307F45" w:rsidP="00307F45">
      <w:pPr>
        <w:pStyle w:val="Encabezado"/>
        <w:tabs>
          <w:tab w:val="left" w:pos="708"/>
        </w:tabs>
        <w:spacing w:line="360" w:lineRule="auto"/>
        <w:ind w:firstLine="851"/>
        <w:jc w:val="both"/>
        <w:rPr>
          <w:rFonts w:ascii="Arial" w:hAnsi="Arial" w:cs="Arial"/>
          <w:b/>
        </w:rPr>
      </w:pPr>
      <w:r>
        <w:rPr>
          <w:rFonts w:ascii="Arial" w:hAnsi="Arial" w:cs="Arial"/>
          <w:b/>
        </w:rPr>
        <w:t>RESULTANDO:</w:t>
      </w:r>
      <w:r>
        <w:rPr>
          <w:rFonts w:ascii="Arial" w:hAnsi="Arial" w:cs="Arial"/>
        </w:rPr>
        <w:t xml:space="preserve"> que el examen fue realizado de acuerdo con los Principios Fundamentales de Auditoría (ISSAI 100 y 200) y las Directrices de Auditoría Financiera de la Organización Internacional de Entidades Fiscalizadoras Superiores (INTOSAI);</w:t>
      </w:r>
    </w:p>
    <w:p w:rsidR="00307F45" w:rsidRDefault="00307F45" w:rsidP="00307F45">
      <w:pPr>
        <w:pStyle w:val="Encabezado"/>
        <w:tabs>
          <w:tab w:val="left" w:pos="708"/>
        </w:tabs>
        <w:spacing w:line="360" w:lineRule="auto"/>
        <w:ind w:firstLine="851"/>
        <w:jc w:val="both"/>
        <w:rPr>
          <w:rFonts w:ascii="Arial" w:hAnsi="Arial" w:cs="Arial"/>
          <w:b/>
        </w:rPr>
      </w:pPr>
      <w:r>
        <w:rPr>
          <w:rFonts w:ascii="Arial" w:hAnsi="Arial" w:cs="Arial"/>
          <w:b/>
        </w:rPr>
        <w:t>CONSIDERANDO:</w:t>
      </w:r>
      <w:r>
        <w:rPr>
          <w:rFonts w:ascii="Arial" w:hAnsi="Arial" w:cs="Arial"/>
        </w:rPr>
        <w:t xml:space="preserve"> que las conclusiones y evidencias obtenidas son las que se expresan en el  Informe de Auditoría, que incluye el Dictamen e Informe a la Administración;</w:t>
      </w:r>
    </w:p>
    <w:p w:rsidR="00307F45" w:rsidRDefault="00307F45" w:rsidP="00307F45">
      <w:pPr>
        <w:pStyle w:val="Encabezado"/>
        <w:spacing w:line="360" w:lineRule="auto"/>
        <w:ind w:firstLine="851"/>
        <w:jc w:val="both"/>
        <w:rPr>
          <w:rFonts w:ascii="Arial" w:hAnsi="Arial" w:cs="Arial"/>
        </w:rPr>
      </w:pPr>
      <w:r>
        <w:rPr>
          <w:rFonts w:ascii="Arial" w:hAnsi="Arial" w:cs="Arial"/>
          <w:b/>
        </w:rPr>
        <w:t>ATENTO:</w:t>
      </w:r>
      <w:r>
        <w:rPr>
          <w:rFonts w:ascii="Arial" w:hAnsi="Arial" w:cs="Arial"/>
        </w:rPr>
        <w:t xml:space="preserve"> a lo dispuesto por el Artículo 211 Literal C) de la Constitución de la República;</w:t>
      </w:r>
    </w:p>
    <w:p w:rsidR="00307F45" w:rsidRDefault="00307F45" w:rsidP="00307F45">
      <w:pPr>
        <w:pStyle w:val="Ttulo2"/>
        <w:spacing w:after="120"/>
        <w:ind w:left="0" w:firstLine="709"/>
      </w:pPr>
      <w:r>
        <w:rPr>
          <w:rFonts w:ascii="Arial" w:hAnsi="Arial" w:cs="Arial"/>
        </w:rPr>
        <w:t>EL TRIBUNAL ACUERDA</w:t>
      </w:r>
    </w:p>
    <w:p w:rsidR="00307F45" w:rsidRDefault="00307F45" w:rsidP="00307F45">
      <w:pPr>
        <w:numPr>
          <w:ilvl w:val="0"/>
          <w:numId w:val="2"/>
        </w:numPr>
        <w:tabs>
          <w:tab w:val="left" w:pos="284"/>
          <w:tab w:val="left" w:pos="360"/>
        </w:tabs>
        <w:spacing w:after="0" w:line="360" w:lineRule="auto"/>
        <w:ind w:left="284" w:hanging="284"/>
      </w:pPr>
      <w:r>
        <w:t>Expedirse respecto al Estado de Ejecución Presupuestal correspondiente al Ejercicio 2016 de la Administración Nacional de Correos, en los términos del Informe que se adjunta;</w:t>
      </w:r>
    </w:p>
    <w:p w:rsidR="00307F45" w:rsidRDefault="00307F45" w:rsidP="00307F45">
      <w:pPr>
        <w:numPr>
          <w:ilvl w:val="0"/>
          <w:numId w:val="2"/>
        </w:numPr>
        <w:tabs>
          <w:tab w:val="left" w:pos="284"/>
          <w:tab w:val="left" w:pos="360"/>
        </w:tabs>
        <w:spacing w:after="0" w:line="360" w:lineRule="auto"/>
        <w:ind w:left="284" w:hanging="284"/>
      </w:pPr>
      <w:r>
        <w:t>Comunicar al Ministerio de Industria, Energía y Minería, a la Oficina de Planeamiento y Presupuesto, al Organismo y a los Contadores Delegados;</w:t>
      </w:r>
    </w:p>
    <w:p w:rsidR="00307F45" w:rsidRDefault="00307F45" w:rsidP="00307F45">
      <w:pPr>
        <w:numPr>
          <w:ilvl w:val="0"/>
          <w:numId w:val="2"/>
        </w:numPr>
        <w:tabs>
          <w:tab w:val="left" w:pos="284"/>
          <w:tab w:val="left" w:pos="360"/>
        </w:tabs>
        <w:spacing w:after="0" w:line="360" w:lineRule="auto"/>
        <w:ind w:left="284" w:hanging="284"/>
      </w:pPr>
      <w:r>
        <w:t>Oficiar al Servicio Oficial de Radiodifusión y Espectáculos y los Contadores Delegados; y</w:t>
      </w:r>
    </w:p>
    <w:p w:rsidR="00307F45" w:rsidRDefault="00307F45" w:rsidP="00307F45">
      <w:pPr>
        <w:tabs>
          <w:tab w:val="left" w:pos="284"/>
          <w:tab w:val="left" w:pos="360"/>
        </w:tabs>
        <w:spacing w:after="0" w:line="360" w:lineRule="auto"/>
      </w:pPr>
      <w:r w:rsidRPr="001E7B92">
        <w:rPr>
          <w:b/>
        </w:rPr>
        <w:t>4)</w:t>
      </w:r>
      <w:r>
        <w:rPr>
          <w:b/>
        </w:rPr>
        <w:t xml:space="preserve"> </w:t>
      </w:r>
      <w:r>
        <w:t>Dar cuenta a la Asamblea General.</w:t>
      </w:r>
    </w:p>
    <w:p w:rsidR="00307F45" w:rsidRDefault="002D47AE" w:rsidP="00307F45">
      <w:proofErr w:type="spellStart"/>
      <w:proofErr w:type="gramStart"/>
      <w:r>
        <w:t>aa</w:t>
      </w:r>
      <w:proofErr w:type="spellEnd"/>
      <w:proofErr w:type="gramEnd"/>
    </w:p>
    <w:p w:rsidR="00434E27" w:rsidRDefault="00434E27" w:rsidP="00307F45"/>
    <w:p w:rsidR="00434E27" w:rsidRDefault="00434E27" w:rsidP="00190F1B">
      <w:pPr>
        <w:pStyle w:val="Ttulo2"/>
        <w:rPr>
          <w:rFonts w:ascii="Arial" w:hAnsi="Arial" w:cs="Arial"/>
        </w:rPr>
      </w:pPr>
      <w:r>
        <w:rPr>
          <w:rFonts w:ascii="Arial" w:hAnsi="Arial" w:cs="Arial"/>
        </w:rPr>
        <w:lastRenderedPageBreak/>
        <w:t>DICTAMEN</w:t>
      </w:r>
    </w:p>
    <w:p w:rsidR="00434E27" w:rsidRDefault="00434E27" w:rsidP="00190F1B">
      <w:pPr>
        <w:pStyle w:val="Textoindependiente"/>
        <w:rPr>
          <w:rFonts w:ascii="Arial" w:hAnsi="Arial" w:cs="Arial"/>
        </w:rPr>
      </w:pPr>
    </w:p>
    <w:p w:rsidR="00434E27" w:rsidRDefault="00434E27" w:rsidP="00190F1B">
      <w:pPr>
        <w:pStyle w:val="Textoindependiente"/>
        <w:rPr>
          <w:rFonts w:ascii="Arial" w:hAnsi="Arial" w:cs="Arial"/>
        </w:rPr>
      </w:pPr>
      <w:r>
        <w:rPr>
          <w:rFonts w:ascii="Arial" w:hAnsi="Arial" w:cs="Arial"/>
        </w:rPr>
        <w:t>El Tribunal de Cuentas ha examinado el Estado de Ejecución Presupuestal de la Administración Nacional de Correos (ANC), correspondiente al período 01/01/2016 al  31/12/2016.</w:t>
      </w:r>
    </w:p>
    <w:p w:rsidR="00434E27" w:rsidRDefault="00434E27" w:rsidP="00190F1B">
      <w:pPr>
        <w:pStyle w:val="Textoindependiente"/>
        <w:rPr>
          <w:rFonts w:ascii="Arial" w:hAnsi="Arial" w:cs="Arial"/>
        </w:rPr>
      </w:pPr>
      <w:r>
        <w:rPr>
          <w:rFonts w:ascii="Arial" w:hAnsi="Arial" w:cs="Arial"/>
        </w:rPr>
        <w:t>También se presentan, en caso de corresponder, los incumplimientos legales constatados en el curso de la auditoría efectuada.</w:t>
      </w:r>
    </w:p>
    <w:p w:rsidR="00434E27" w:rsidRDefault="00434E27" w:rsidP="00190F1B">
      <w:pPr>
        <w:pStyle w:val="Textoindependiente"/>
        <w:tabs>
          <w:tab w:val="left" w:pos="142"/>
        </w:tabs>
        <w:rPr>
          <w:rFonts w:ascii="Arial" w:hAnsi="Arial" w:cs="Arial"/>
        </w:rPr>
      </w:pPr>
    </w:p>
    <w:p w:rsidR="00434E27" w:rsidRDefault="00434E27" w:rsidP="00190F1B">
      <w:pPr>
        <w:pStyle w:val="Textoindependiente31"/>
        <w:widowControl/>
        <w:spacing w:line="360" w:lineRule="auto"/>
        <w:rPr>
          <w:lang w:val="es-ES_tradnl"/>
        </w:rPr>
      </w:pPr>
      <w:r>
        <w:rPr>
          <w:rFonts w:ascii="Arial" w:hAnsi="Arial" w:cs="Arial"/>
        </w:rPr>
        <w:t>Responsabilidad de la Dirección</w:t>
      </w:r>
    </w:p>
    <w:p w:rsidR="00434E27" w:rsidRDefault="00434E27" w:rsidP="00190F1B">
      <w:pPr>
        <w:spacing w:after="0" w:line="360" w:lineRule="auto"/>
        <w:rPr>
          <w:lang w:val="es-ES_tradnl"/>
        </w:rPr>
      </w:pPr>
      <w:r>
        <w:rPr>
          <w:lang w:val="es-ES_tradnl"/>
        </w:rPr>
        <w:t xml:space="preserve">La Dirección de la ANC es responsable por la preparación y la razonable presentación de dicho estado de ejecución presupuestal, de acuerdo con </w:t>
      </w:r>
      <w:r>
        <w:rPr>
          <w:color w:val="000000"/>
        </w:rPr>
        <w:t xml:space="preserve">las disposiciones legales vigentes, </w:t>
      </w:r>
      <w:r>
        <w:rPr>
          <w:lang w:val="es-ES_tradnl"/>
        </w:rPr>
        <w:t>las normas y criterios establecidos en el TOCAF, en la Ordenanza N° 75 de este Tribunal y en el presupuesto vigente. Esta responsabilidad incluye diseñar, implementar y mantener un control interno adecuado para la preparación y presentación razonable de los estados que estén libres de errores significativos, ya sea debido a fraude o error, seleccionar y aplicar políticas contables apropiadas.</w:t>
      </w:r>
    </w:p>
    <w:p w:rsidR="00434E27" w:rsidRDefault="00434E27" w:rsidP="00190F1B">
      <w:pPr>
        <w:spacing w:after="0" w:line="360" w:lineRule="auto"/>
        <w:rPr>
          <w:lang w:val="es-ES_tradnl"/>
        </w:rPr>
      </w:pPr>
    </w:p>
    <w:p w:rsidR="00434E27" w:rsidRDefault="00434E27" w:rsidP="00190F1B">
      <w:pPr>
        <w:spacing w:after="0" w:line="360" w:lineRule="auto"/>
      </w:pPr>
      <w:r>
        <w:rPr>
          <w:b/>
        </w:rPr>
        <w:t>Responsabilidad del Auditor</w:t>
      </w:r>
    </w:p>
    <w:p w:rsidR="00434E27" w:rsidRDefault="00434E27" w:rsidP="00190F1B">
      <w:pPr>
        <w:pStyle w:val="Textoindependiente21"/>
        <w:suppressAutoHyphens w:val="0"/>
        <w:rPr>
          <w:rFonts w:ascii="Arial" w:hAnsi="Arial" w:cs="Arial"/>
          <w:b w:val="0"/>
        </w:rPr>
      </w:pPr>
      <w:r>
        <w:rPr>
          <w:rFonts w:ascii="Arial" w:hAnsi="Arial" w:cs="Arial"/>
          <w:b w:val="0"/>
        </w:rPr>
        <w:t>La responsabilidad del Tribunal de Cuentas es expresar una opinión sobre      dichos estados de ejecución presupuestal basada en la auditoría realizada. Esta   auditoría fue practicada de acuerdo con los Principios Fundamentales de        Auditoría (ISSAI 100 y 200) y las Directrices de Auditoría Financiera de la Organización Internacional de Entidades Fiscalizadoras Superiores (INTOSAI). Estas normas requieren que se cumpla con requisitos   éticos, se planifique y se realice la auditoría para obtener seguridad razonable acerca de si el estado presentado está libre de errores significativos.</w:t>
      </w:r>
    </w:p>
    <w:p w:rsidR="003C1018" w:rsidRDefault="003C1018" w:rsidP="00190F1B">
      <w:pPr>
        <w:pStyle w:val="Textoindependiente21"/>
        <w:suppressAutoHyphens w:val="0"/>
        <w:rPr>
          <w:rFonts w:ascii="Arial" w:hAnsi="Arial" w:cs="Arial"/>
          <w:b w:val="0"/>
        </w:rPr>
      </w:pPr>
    </w:p>
    <w:p w:rsidR="003C1018" w:rsidRDefault="003C1018" w:rsidP="00190F1B">
      <w:pPr>
        <w:pStyle w:val="Textoindependiente21"/>
        <w:suppressAutoHyphens w:val="0"/>
        <w:rPr>
          <w:rFonts w:ascii="Arial" w:hAnsi="Arial" w:cs="Arial"/>
          <w:b w:val="0"/>
        </w:rPr>
      </w:pPr>
    </w:p>
    <w:p w:rsidR="00434E27" w:rsidRDefault="00434E27" w:rsidP="00190F1B">
      <w:pPr>
        <w:pStyle w:val="Textoindependiente21"/>
        <w:suppressAutoHyphens w:val="0"/>
        <w:rPr>
          <w:rFonts w:ascii="Arial" w:hAnsi="Arial" w:cs="Arial"/>
          <w:b w:val="0"/>
        </w:rPr>
      </w:pPr>
      <w:r>
        <w:rPr>
          <w:rFonts w:ascii="Arial" w:hAnsi="Arial" w:cs="Arial"/>
          <w:b w:val="0"/>
        </w:rPr>
        <w:t>Una auditoría implica realizar procedimientos para obtener evidencia acerca de los montos y revelaciones contables. Los procedimientos</w:t>
      </w:r>
      <w:r>
        <w:rPr>
          <w:rFonts w:ascii="Arial" w:hAnsi="Arial" w:cs="Arial"/>
        </w:rPr>
        <w:t xml:space="preserve"> </w:t>
      </w:r>
      <w:r>
        <w:rPr>
          <w:rFonts w:ascii="Arial" w:hAnsi="Arial" w:cs="Arial"/>
          <w:b w:val="0"/>
        </w:rPr>
        <w:t>seleccionados        dependen del juicio profesional del auditor, incluyendo la evaluación de los  riesgos de existencia de errores significativos en los estados de ejecución    presupuestal, ya sea debido a fraude o error. Al efectuar la evaluación de    riesgos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por la Dirección, así como evaluar la presentación general de los estados de ejecución presupuestal.</w:t>
      </w:r>
    </w:p>
    <w:p w:rsidR="00434E27" w:rsidRDefault="00434E27" w:rsidP="00190F1B">
      <w:pPr>
        <w:pStyle w:val="Textoindependiente21"/>
        <w:suppressAutoHyphens w:val="0"/>
        <w:rPr>
          <w:rFonts w:ascii="Arial" w:hAnsi="Arial" w:cs="Arial"/>
          <w:b w:val="0"/>
        </w:rPr>
      </w:pPr>
      <w:r>
        <w:rPr>
          <w:rFonts w:ascii="Arial" w:hAnsi="Arial" w:cs="Arial"/>
          <w:b w:val="0"/>
        </w:rPr>
        <w:t>Se considera que la evidencia de auditoría obtenida brinda una base suficiente y apropiada para sustentar la opinión.</w:t>
      </w:r>
    </w:p>
    <w:p w:rsidR="00434E27" w:rsidRDefault="00434E27" w:rsidP="00190F1B">
      <w:pPr>
        <w:pStyle w:val="Textoindependiente21"/>
        <w:suppressAutoHyphens w:val="0"/>
        <w:rPr>
          <w:rFonts w:ascii="Arial" w:hAnsi="Arial" w:cs="Arial"/>
          <w:b w:val="0"/>
        </w:rPr>
      </w:pPr>
    </w:p>
    <w:p w:rsidR="00434E27" w:rsidRDefault="00434E27" w:rsidP="00434E27">
      <w:pPr>
        <w:pStyle w:val="Ttulo6"/>
        <w:numPr>
          <w:ilvl w:val="5"/>
          <w:numId w:val="1"/>
        </w:numPr>
        <w:rPr>
          <w:spacing w:val="-3"/>
          <w:lang w:val="es-ES_tradnl"/>
        </w:rPr>
      </w:pPr>
      <w:r>
        <w:t>Opinión</w:t>
      </w:r>
    </w:p>
    <w:p w:rsidR="00434E27" w:rsidRDefault="00434E27" w:rsidP="00190F1B">
      <w:pPr>
        <w:spacing w:line="360" w:lineRule="auto"/>
        <w:rPr>
          <w:b/>
        </w:rPr>
      </w:pPr>
      <w:r>
        <w:rPr>
          <w:spacing w:val="-3"/>
          <w:lang w:val="es-ES_tradnl"/>
        </w:rPr>
        <w:t xml:space="preserve">En opinión del Tribunal de Cuentas, los estados mencionados precedentemente,  presentan razonablemente en todos sus aspectos importantes, la ejecución presupuestal de la ANC, </w:t>
      </w:r>
      <w:r>
        <w:t>correspondiente al período 01/01/2016 al 31/12/2016</w:t>
      </w:r>
      <w:r>
        <w:rPr>
          <w:spacing w:val="-3"/>
          <w:lang w:val="es-ES_tradnl"/>
        </w:rPr>
        <w:t>, de acuerdo con las disposiciones legales aplicables, las normas y criterios  establecidos en el TOCAF, en la Ordenanza N° 75 del  Tribunal de Cuentas y en el Decreto aprobatorio del Presupuesto del Ejercicio 2016.</w:t>
      </w:r>
    </w:p>
    <w:p w:rsidR="00434E27" w:rsidRDefault="00434E27" w:rsidP="00190F1B">
      <w:pPr>
        <w:pStyle w:val="Textoindependiente22"/>
        <w:suppressAutoHyphens w:val="0"/>
        <w:spacing w:line="360" w:lineRule="auto"/>
        <w:rPr>
          <w:rFonts w:ascii="Arial" w:hAnsi="Arial" w:cs="Arial"/>
          <w:b/>
        </w:rPr>
      </w:pPr>
    </w:p>
    <w:p w:rsidR="00434E27" w:rsidRDefault="00434E27" w:rsidP="00190F1B">
      <w:pPr>
        <w:pStyle w:val="Textoindependiente22"/>
        <w:suppressAutoHyphens w:val="0"/>
        <w:spacing w:line="360" w:lineRule="auto"/>
        <w:rPr>
          <w:rFonts w:ascii="Arial" w:hAnsi="Arial" w:cs="Arial"/>
          <w:b/>
        </w:rPr>
      </w:pPr>
      <w:r>
        <w:rPr>
          <w:rFonts w:ascii="Arial" w:hAnsi="Arial" w:cs="Arial"/>
          <w:b/>
        </w:rPr>
        <w:t>Con relación a la normativa vigente, en el curso de la auditoría realizada, se ha constatado que no se ha dado cumplimiento a:</w:t>
      </w:r>
    </w:p>
    <w:p w:rsidR="00434E27" w:rsidRDefault="00434E27" w:rsidP="00190F1B">
      <w:pPr>
        <w:pStyle w:val="Textoindependiente22"/>
        <w:suppressAutoHyphens w:val="0"/>
        <w:spacing w:line="360" w:lineRule="auto"/>
        <w:rPr>
          <w:rFonts w:ascii="Arial" w:hAnsi="Arial" w:cs="Arial"/>
          <w:b/>
        </w:rPr>
      </w:pPr>
    </w:p>
    <w:p w:rsidR="00434E27" w:rsidRDefault="00434E27" w:rsidP="00434E27">
      <w:pPr>
        <w:numPr>
          <w:ilvl w:val="0"/>
          <w:numId w:val="5"/>
        </w:numPr>
        <w:spacing w:after="0" w:line="360" w:lineRule="auto"/>
      </w:pPr>
      <w:r>
        <w:rPr>
          <w:b/>
        </w:rPr>
        <w:t xml:space="preserve">Art° 5 del </w:t>
      </w:r>
      <w:r w:rsidRPr="0077638D">
        <w:rPr>
          <w:b/>
        </w:rPr>
        <w:t xml:space="preserve">Decreto </w:t>
      </w:r>
      <w:r>
        <w:rPr>
          <w:b/>
        </w:rPr>
        <w:t>Nº 0</w:t>
      </w:r>
      <w:r w:rsidRPr="0077638D">
        <w:rPr>
          <w:b/>
        </w:rPr>
        <w:t>2</w:t>
      </w:r>
      <w:r>
        <w:rPr>
          <w:b/>
        </w:rPr>
        <w:t>8</w:t>
      </w:r>
      <w:r w:rsidRPr="0077638D">
        <w:rPr>
          <w:b/>
        </w:rPr>
        <w:t>/2016</w:t>
      </w:r>
      <w:r>
        <w:rPr>
          <w:b/>
        </w:rPr>
        <w:t xml:space="preserve"> de 25/01/2016: </w:t>
      </w:r>
      <w:r w:rsidRPr="00037A1D">
        <w:t>por no</w:t>
      </w:r>
      <w:r>
        <w:rPr>
          <w:b/>
        </w:rPr>
        <w:t xml:space="preserve"> </w:t>
      </w:r>
      <w:r w:rsidRPr="00037A1D">
        <w:t>comunicar al Tribunal</w:t>
      </w:r>
      <w:r>
        <w:rPr>
          <w:b/>
        </w:rPr>
        <w:t xml:space="preserve"> </w:t>
      </w:r>
      <w:r>
        <w:t>de Cuentas, las adecuaciones presupuestales realiz</w:t>
      </w:r>
      <w:r w:rsidR="002D47AE">
        <w:t>adas durante el ejercicio 2016.</w:t>
      </w:r>
    </w:p>
    <w:p w:rsidR="00434E27" w:rsidRDefault="00434E27" w:rsidP="00434E27">
      <w:pPr>
        <w:numPr>
          <w:ilvl w:val="0"/>
          <w:numId w:val="5"/>
        </w:numPr>
        <w:spacing w:after="0" w:line="360" w:lineRule="auto"/>
      </w:pPr>
      <w:r>
        <w:rPr>
          <w:b/>
        </w:rPr>
        <w:t xml:space="preserve">Decreto 028/2016 de 25/01/2016: </w:t>
      </w:r>
      <w:r>
        <w:t xml:space="preserve">Los Grupos 1 (Bienes de Consumo)  y 5 (Transferencias) se encuentran excedidos, </w:t>
      </w:r>
      <w:r w:rsidRPr="003A6440">
        <w:t>p</w:t>
      </w:r>
      <w:r>
        <w:t>or lo que no se cumplió  con las asignaciones presupuestales apro</w:t>
      </w:r>
      <w:r w:rsidR="002D47AE">
        <w:t>badas por el referido Decreto.</w:t>
      </w:r>
    </w:p>
    <w:p w:rsidR="00434E27" w:rsidRDefault="00434E27" w:rsidP="00190F1B">
      <w:pPr>
        <w:spacing w:after="0" w:line="360" w:lineRule="auto"/>
      </w:pPr>
    </w:p>
    <w:p w:rsidR="00434E27" w:rsidRPr="00B368D9" w:rsidRDefault="00434E27" w:rsidP="00434E27">
      <w:pPr>
        <w:numPr>
          <w:ilvl w:val="0"/>
          <w:numId w:val="5"/>
        </w:numPr>
        <w:spacing w:after="0" w:line="360" w:lineRule="auto"/>
      </w:pPr>
      <w:r w:rsidRPr="00037A1D">
        <w:rPr>
          <w:b/>
        </w:rPr>
        <w:t xml:space="preserve">Art° 475 de la Ley </w:t>
      </w:r>
      <w:r>
        <w:rPr>
          <w:b/>
        </w:rPr>
        <w:t xml:space="preserve">Nº </w:t>
      </w:r>
      <w:r w:rsidRPr="00037A1D">
        <w:rPr>
          <w:b/>
        </w:rPr>
        <w:t>17.296</w:t>
      </w:r>
      <w:r>
        <w:rPr>
          <w:b/>
        </w:rPr>
        <w:t>:</w:t>
      </w:r>
      <w:r w:rsidRPr="00037A1D">
        <w:rPr>
          <w:b/>
        </w:rPr>
        <w:t xml:space="preserve"> </w:t>
      </w:r>
      <w:r w:rsidRPr="00037A1D">
        <w:t>por no detallar los motivos que justifican a     juicio del ordenador competente, insistir en el gasto, como está dispuesto en el artículo de referencia.</w:t>
      </w:r>
    </w:p>
    <w:p w:rsidR="00434E27" w:rsidRDefault="00434E27" w:rsidP="00190F1B">
      <w:pPr>
        <w:pStyle w:val="Textoindependiente22"/>
        <w:suppressAutoHyphens w:val="0"/>
        <w:spacing w:line="360" w:lineRule="auto"/>
        <w:rPr>
          <w:rFonts w:ascii="Arial" w:hAnsi="Arial" w:cs="Arial"/>
          <w:b/>
        </w:rPr>
      </w:pPr>
    </w:p>
    <w:p w:rsidR="00434E27" w:rsidRPr="00B368D9" w:rsidRDefault="00434E27" w:rsidP="00434E27">
      <w:pPr>
        <w:pStyle w:val="Textoindependiente23"/>
        <w:numPr>
          <w:ilvl w:val="0"/>
          <w:numId w:val="4"/>
        </w:numPr>
        <w:rPr>
          <w:lang w:val="es-ES"/>
        </w:rPr>
      </w:pPr>
      <w:r w:rsidRPr="00B368D9">
        <w:rPr>
          <w:b/>
          <w:szCs w:val="24"/>
          <w:lang w:val="es-ES"/>
        </w:rPr>
        <w:t>Artículos 33, 43 y</w:t>
      </w:r>
      <w:r w:rsidRPr="00B368D9">
        <w:rPr>
          <w:szCs w:val="24"/>
          <w:lang w:val="es-ES"/>
        </w:rPr>
        <w:t xml:space="preserve"> </w:t>
      </w:r>
      <w:r w:rsidRPr="00B368D9">
        <w:rPr>
          <w:b/>
          <w:szCs w:val="24"/>
          <w:lang w:val="es-ES"/>
        </w:rPr>
        <w:t>50 del TOCAF (Procedimiento de compra, facilitar la presentación del mayor número de oferentes y publicaciones en el sitio web de Compras y Contrataciones Estatales).</w:t>
      </w:r>
    </w:p>
    <w:p w:rsidR="00434E27" w:rsidRDefault="00434E27" w:rsidP="00190F1B">
      <w:pPr>
        <w:widowControl w:val="0"/>
        <w:spacing w:line="360" w:lineRule="auto"/>
        <w:ind w:left="720"/>
        <w:rPr>
          <w:spacing w:val="-3"/>
        </w:rPr>
      </w:pPr>
      <w:r>
        <w:rPr>
          <w:spacing w:val="-3"/>
        </w:rPr>
        <w:t>Se realizaron contrataciones en calidad de arrendamientos de servicios en forma directa, cuyos montos superan el límite máximo de la compra directa ampliada.</w:t>
      </w:r>
    </w:p>
    <w:p w:rsidR="00434E27" w:rsidRDefault="00434E27" w:rsidP="00190F1B">
      <w:pPr>
        <w:widowControl w:val="0"/>
        <w:spacing w:line="360" w:lineRule="auto"/>
        <w:ind w:left="720"/>
        <w:rPr>
          <w:spacing w:val="-3"/>
        </w:rPr>
      </w:pPr>
      <w:r>
        <w:rPr>
          <w:spacing w:val="-3"/>
        </w:rPr>
        <w:t>No se realizaron llamados a interesados ni las correspondientes publicaciones en el sitio web de Compras y Contrataciones Estatales (ACCE), por lo cual no se tomaron las medidas necesarias para contratar por grupo de servicios facilitando la presentación del mayor número de oferentes.</w:t>
      </w:r>
    </w:p>
    <w:p w:rsidR="00434E27" w:rsidRDefault="00434E27" w:rsidP="00190F1B">
      <w:pPr>
        <w:widowControl w:val="0"/>
        <w:spacing w:line="360" w:lineRule="auto"/>
        <w:ind w:left="720"/>
        <w:rPr>
          <w:spacing w:val="-3"/>
        </w:rPr>
      </w:pPr>
      <w:r>
        <w:rPr>
          <w:spacing w:val="-3"/>
        </w:rPr>
        <w:t>Asimismo, no se dictaron Resoluciones de Directorio para realizar las  adjudicaciones de dichos contratos.</w:t>
      </w:r>
    </w:p>
    <w:p w:rsidR="00434E27" w:rsidRPr="00956066" w:rsidRDefault="00434E27" w:rsidP="00434E27">
      <w:pPr>
        <w:pStyle w:val="BodyText21"/>
        <w:numPr>
          <w:ilvl w:val="0"/>
          <w:numId w:val="3"/>
        </w:numPr>
        <w:suppressAutoHyphens w:val="0"/>
        <w:spacing w:line="360" w:lineRule="auto"/>
        <w:rPr>
          <w:rFonts w:ascii="Arial" w:hAnsi="Arial" w:cs="Arial"/>
          <w:color w:val="000000"/>
        </w:rPr>
      </w:pPr>
      <w:r w:rsidRPr="00956066">
        <w:rPr>
          <w:rFonts w:ascii="Arial" w:hAnsi="Arial" w:cs="Arial"/>
          <w:b/>
        </w:rPr>
        <w:t>Artículo 3 del Decreto Nº 159/002 de 30/04/2002</w:t>
      </w:r>
    </w:p>
    <w:p w:rsidR="00434E27" w:rsidRPr="00956066" w:rsidRDefault="00434E27" w:rsidP="00190F1B">
      <w:pPr>
        <w:pStyle w:val="BodyText21"/>
        <w:suppressAutoHyphens w:val="0"/>
        <w:spacing w:line="360" w:lineRule="auto"/>
        <w:ind w:left="709"/>
        <w:rPr>
          <w:rFonts w:ascii="Arial" w:hAnsi="Arial" w:cs="Arial"/>
        </w:rPr>
      </w:pPr>
      <w:r w:rsidRPr="00956066">
        <w:rPr>
          <w:rFonts w:ascii="Arial" w:hAnsi="Arial" w:cs="Arial"/>
          <w:color w:val="000000"/>
        </w:rPr>
        <w:t xml:space="preserve">Se constata que en el Organismo </w:t>
      </w:r>
      <w:r w:rsidRPr="00956066">
        <w:rPr>
          <w:rFonts w:ascii="Tahoma" w:hAnsi="Tahoma" w:cs="Tahoma"/>
          <w:color w:val="000000"/>
        </w:rPr>
        <w:t>no se dicta resolución fundada del Directorio para el pago de las horas extras, con</w:t>
      </w:r>
      <w:r w:rsidR="002D47AE">
        <w:rPr>
          <w:rFonts w:ascii="Tahoma" w:hAnsi="Tahoma" w:cs="Tahoma"/>
          <w:color w:val="000000"/>
        </w:rPr>
        <w:t>traviniendo la mencionada norma</w:t>
      </w:r>
      <w:r w:rsidR="002D47AE" w:rsidRPr="002D47AE">
        <w:rPr>
          <w:rFonts w:ascii="Tahoma" w:hAnsi="Tahoma" w:cs="Tahoma"/>
          <w:color w:val="000000"/>
        </w:rPr>
        <w:t>.</w:t>
      </w:r>
    </w:p>
    <w:p w:rsidR="00434E27" w:rsidRPr="00956066" w:rsidRDefault="00434E27" w:rsidP="00190F1B">
      <w:pPr>
        <w:pStyle w:val="BodyText21"/>
        <w:suppressAutoHyphens w:val="0"/>
        <w:spacing w:line="360" w:lineRule="auto"/>
        <w:ind w:left="426"/>
        <w:rPr>
          <w:rFonts w:ascii="Arial" w:hAnsi="Arial" w:cs="Arial"/>
        </w:rPr>
      </w:pPr>
    </w:p>
    <w:p w:rsidR="00434E27" w:rsidRDefault="00434E27" w:rsidP="00434E27">
      <w:pPr>
        <w:pStyle w:val="BodyText21"/>
        <w:numPr>
          <w:ilvl w:val="0"/>
          <w:numId w:val="3"/>
        </w:numPr>
        <w:suppressAutoHyphens w:val="0"/>
        <w:spacing w:line="360" w:lineRule="auto"/>
        <w:rPr>
          <w:rFonts w:ascii="Arial" w:hAnsi="Arial" w:cs="Arial"/>
        </w:rPr>
      </w:pPr>
      <w:r w:rsidRPr="00956066">
        <w:rPr>
          <w:rFonts w:ascii="Arial" w:hAnsi="Arial" w:cs="Arial"/>
          <w:b/>
        </w:rPr>
        <w:t xml:space="preserve">Decreto Nº 176/008 de 25/03/2008 </w:t>
      </w:r>
      <w:r w:rsidRPr="00956066">
        <w:rPr>
          <w:rFonts w:ascii="Arial" w:hAnsi="Arial" w:cs="Arial"/>
        </w:rPr>
        <w:t>por abonar la partida Complemento de Salud, sin tomar en cuenta el tope establecido en la referida norma.</w:t>
      </w:r>
    </w:p>
    <w:p w:rsidR="00434E27" w:rsidRDefault="00434E27" w:rsidP="00434E27">
      <w:pPr>
        <w:pStyle w:val="BodyText21"/>
        <w:numPr>
          <w:ilvl w:val="0"/>
          <w:numId w:val="3"/>
        </w:numPr>
        <w:suppressAutoHyphens w:val="0"/>
        <w:spacing w:line="360" w:lineRule="auto"/>
        <w:rPr>
          <w:rFonts w:ascii="Arial" w:hAnsi="Arial" w:cs="Arial"/>
        </w:rPr>
      </w:pPr>
      <w:r>
        <w:rPr>
          <w:rFonts w:ascii="Arial" w:hAnsi="Arial" w:cs="Arial"/>
          <w:b/>
        </w:rPr>
        <w:t xml:space="preserve">Artículo 49 y 50 </w:t>
      </w:r>
      <w:r w:rsidRPr="00956066">
        <w:rPr>
          <w:rFonts w:ascii="Arial" w:hAnsi="Arial" w:cs="Arial"/>
          <w:b/>
        </w:rPr>
        <w:t xml:space="preserve">de la Ley Nº 18.651 de 19/02/2010 </w:t>
      </w:r>
      <w:r w:rsidRPr="00956066">
        <w:rPr>
          <w:rFonts w:ascii="Arial" w:hAnsi="Arial" w:cs="Arial"/>
        </w:rPr>
        <w:t>por no</w:t>
      </w:r>
      <w:r w:rsidRPr="00956066">
        <w:rPr>
          <w:rFonts w:ascii="Arial" w:hAnsi="Arial" w:cs="Arial"/>
          <w:b/>
        </w:rPr>
        <w:t xml:space="preserve"> </w:t>
      </w:r>
      <w:r w:rsidRPr="00956066">
        <w:rPr>
          <w:rFonts w:ascii="Arial" w:hAnsi="Arial" w:cs="Arial"/>
        </w:rPr>
        <w:t>alcanzar el tope del 4% que establece la norma referida a la contratación de personas con capacidades diferentes</w:t>
      </w:r>
      <w:r>
        <w:rPr>
          <w:rFonts w:ascii="Arial" w:hAnsi="Arial" w:cs="Arial"/>
        </w:rPr>
        <w:t>.</w:t>
      </w:r>
    </w:p>
    <w:p w:rsidR="00434E27" w:rsidRPr="00956066" w:rsidRDefault="00434E27" w:rsidP="00190F1B">
      <w:pPr>
        <w:pStyle w:val="BodyText21"/>
        <w:suppressAutoHyphens w:val="0"/>
        <w:spacing w:line="360" w:lineRule="auto"/>
        <w:ind w:left="720"/>
        <w:rPr>
          <w:rFonts w:ascii="Arial" w:hAnsi="Arial" w:cs="Arial"/>
          <w:highlight w:val="green"/>
        </w:rPr>
      </w:pPr>
      <w:r w:rsidRPr="00956066">
        <w:rPr>
          <w:rFonts w:ascii="Arial" w:hAnsi="Arial" w:cs="Arial"/>
        </w:rPr>
        <w:t xml:space="preserve"> </w:t>
      </w:r>
    </w:p>
    <w:p w:rsidR="00434E27" w:rsidRPr="00956066" w:rsidRDefault="00434E27" w:rsidP="00434E27">
      <w:pPr>
        <w:pStyle w:val="BodyText21"/>
        <w:numPr>
          <w:ilvl w:val="0"/>
          <w:numId w:val="3"/>
        </w:numPr>
        <w:suppressAutoHyphens w:val="0"/>
        <w:spacing w:line="360" w:lineRule="auto"/>
        <w:rPr>
          <w:rFonts w:ascii="Arial" w:hAnsi="Arial" w:cs="Arial"/>
        </w:rPr>
      </w:pPr>
      <w:r w:rsidRPr="00956066">
        <w:rPr>
          <w:rFonts w:ascii="Arial" w:hAnsi="Arial" w:cs="Arial"/>
          <w:b/>
        </w:rPr>
        <w:t xml:space="preserve">Artículo 4 de la Ley Nº 19.122 de 21/08/2013 </w:t>
      </w:r>
      <w:r w:rsidRPr="00956066">
        <w:rPr>
          <w:rFonts w:ascii="Arial" w:hAnsi="Arial" w:cs="Arial"/>
        </w:rPr>
        <w:t>por no alcanzar el tope del 8 % del total de las vacantes según lo dispuesto por la referida norma de p</w:t>
      </w:r>
      <w:r w:rsidR="002D47AE">
        <w:rPr>
          <w:rFonts w:ascii="Arial" w:hAnsi="Arial" w:cs="Arial"/>
        </w:rPr>
        <w:t xml:space="preserve">articipación </w:t>
      </w:r>
      <w:proofErr w:type="spellStart"/>
      <w:r w:rsidR="002D47AE">
        <w:rPr>
          <w:rFonts w:ascii="Arial" w:hAnsi="Arial" w:cs="Arial"/>
        </w:rPr>
        <w:t>afrodescendiente</w:t>
      </w:r>
      <w:proofErr w:type="spellEnd"/>
      <w:r w:rsidR="002D47AE">
        <w:rPr>
          <w:rFonts w:ascii="Arial" w:hAnsi="Arial" w:cs="Arial"/>
        </w:rPr>
        <w:t>.</w:t>
      </w:r>
    </w:p>
    <w:p w:rsidR="00434E27" w:rsidRPr="00956066" w:rsidRDefault="00434E27" w:rsidP="00190F1B">
      <w:pPr>
        <w:pStyle w:val="BodyText21"/>
        <w:suppressAutoHyphens w:val="0"/>
        <w:spacing w:line="360" w:lineRule="auto"/>
        <w:ind w:left="426"/>
        <w:rPr>
          <w:rFonts w:ascii="Arial" w:hAnsi="Arial" w:cs="Arial"/>
        </w:rPr>
      </w:pPr>
    </w:p>
    <w:p w:rsidR="00434E27" w:rsidRPr="00956066" w:rsidRDefault="00434E27" w:rsidP="00190F1B">
      <w:pPr>
        <w:pStyle w:val="Textoindependiente22"/>
        <w:suppressAutoHyphens w:val="0"/>
        <w:spacing w:line="360" w:lineRule="auto"/>
        <w:rPr>
          <w:bCs/>
          <w:iCs/>
        </w:rPr>
      </w:pPr>
      <w:r w:rsidRPr="00956066">
        <w:rPr>
          <w:rFonts w:ascii="Arial" w:hAnsi="Arial" w:cs="Arial"/>
          <w:b/>
        </w:rPr>
        <w:t>Incumplimientos relacionados con el proceso del gasto:</w:t>
      </w:r>
    </w:p>
    <w:p w:rsidR="00434E27" w:rsidRDefault="00434E27" w:rsidP="00190F1B">
      <w:pPr>
        <w:widowControl w:val="0"/>
        <w:tabs>
          <w:tab w:val="left" w:pos="0"/>
          <w:tab w:val="center" w:pos="4252"/>
          <w:tab w:val="right" w:pos="8504"/>
        </w:tabs>
        <w:spacing w:line="360" w:lineRule="auto"/>
        <w:rPr>
          <w:rFonts w:ascii="Segoe UI" w:hAnsi="Segoe UI" w:cs="Segoe UI"/>
        </w:rPr>
      </w:pPr>
      <w:r w:rsidRPr="00956066">
        <w:rPr>
          <w:bCs/>
          <w:iCs/>
        </w:rPr>
        <w:t xml:space="preserve">Durante el ejercicio, los Contadores Delegados observaron gastos por incumplimiento de los Artículos 15, 33, 43 y 111 del TOCAF y </w:t>
      </w:r>
      <w:r>
        <w:rPr>
          <w:bCs/>
          <w:iCs/>
        </w:rPr>
        <w:t>L</w:t>
      </w:r>
      <w:r w:rsidRPr="00956066">
        <w:rPr>
          <w:bCs/>
          <w:iCs/>
        </w:rPr>
        <w:t xml:space="preserve">iteral B) del </w:t>
      </w:r>
      <w:r>
        <w:rPr>
          <w:bCs/>
          <w:iCs/>
        </w:rPr>
        <w:t>A</w:t>
      </w:r>
      <w:r w:rsidRPr="00956066">
        <w:rPr>
          <w:bCs/>
          <w:iCs/>
        </w:rPr>
        <w:t>rtículo 211 de la Constitución de la República, los que fueron reiterados por el Ordenador competente.</w:t>
      </w:r>
    </w:p>
    <w:p w:rsidR="00434E27" w:rsidRDefault="00434E27" w:rsidP="00190F1B">
      <w:pPr>
        <w:pStyle w:val="Textoindependiente"/>
        <w:widowControl w:val="0"/>
        <w:shd w:val="clear" w:color="auto" w:fill="FFFFFF"/>
        <w:jc w:val="right"/>
        <w:rPr>
          <w:lang w:val="es-ES_tradnl"/>
        </w:rPr>
      </w:pPr>
      <w:r>
        <w:rPr>
          <w:rFonts w:ascii="Arial" w:hAnsi="Arial" w:cs="Arial"/>
        </w:rPr>
        <w:t>Montevideo, 16 de marzo de 2018</w:t>
      </w:r>
    </w:p>
    <w:p w:rsidR="00434E27" w:rsidRDefault="00434E27" w:rsidP="00190F1B">
      <w:pPr>
        <w:rPr>
          <w:lang w:val="es-ES_tradnl"/>
        </w:rPr>
      </w:pPr>
    </w:p>
    <w:p w:rsidR="00434E27" w:rsidRDefault="00434E27" w:rsidP="00190F1B">
      <w:pPr>
        <w:rPr>
          <w:lang w:val="es-ES_tradnl"/>
        </w:rPr>
      </w:pPr>
      <w:proofErr w:type="spellStart"/>
      <w:proofErr w:type="gramStart"/>
      <w:r>
        <w:rPr>
          <w:lang w:val="es-ES_tradnl"/>
        </w:rPr>
        <w:t>aa</w:t>
      </w:r>
      <w:proofErr w:type="spellEnd"/>
      <w:proofErr w:type="gramEnd"/>
    </w:p>
    <w:p w:rsidR="00434E27" w:rsidRDefault="00434E27" w:rsidP="00190F1B">
      <w:pPr>
        <w:rPr>
          <w:lang w:val="es-ES_tradnl"/>
        </w:rPr>
      </w:pPr>
    </w:p>
    <w:p w:rsidR="00434E27" w:rsidRDefault="00434E27"/>
    <w:p w:rsidR="00434E27" w:rsidRDefault="00434E27" w:rsidP="00307F45"/>
    <w:p w:rsidR="00434E27" w:rsidRDefault="00434E27" w:rsidP="00307F45"/>
    <w:p w:rsidR="00434E27" w:rsidRDefault="00434E27" w:rsidP="00307F45"/>
    <w:p w:rsidR="00434E27" w:rsidRDefault="00434E27" w:rsidP="00307F45"/>
    <w:p w:rsidR="00434E27" w:rsidRDefault="00434E27" w:rsidP="00307F45"/>
    <w:p w:rsidR="00434E27" w:rsidRDefault="00434E27" w:rsidP="00307F45"/>
    <w:p w:rsidR="00434E27" w:rsidRDefault="00434E27" w:rsidP="00307F45"/>
    <w:p w:rsidR="00434E27" w:rsidRDefault="00434E27" w:rsidP="00307F45"/>
    <w:p w:rsidR="00434E27" w:rsidRDefault="00434E27" w:rsidP="002D47AE">
      <w:pPr>
        <w:pStyle w:val="Ttulo5"/>
        <w:keepLines/>
        <w:numPr>
          <w:ilvl w:val="4"/>
          <w:numId w:val="1"/>
        </w:numPr>
        <w:tabs>
          <w:tab w:val="left" w:pos="0"/>
        </w:tabs>
        <w:ind w:left="0" w:firstLine="0"/>
        <w:jc w:val="center"/>
      </w:pPr>
      <w:r>
        <w:rPr>
          <w:lang w:val="es-ES_tradnl"/>
        </w:rPr>
        <w:t>INFORME A LA ADMINISTRACIÓN</w:t>
      </w:r>
    </w:p>
    <w:p w:rsidR="00434E27" w:rsidRDefault="00434E27" w:rsidP="00CE61A9">
      <w:pPr>
        <w:pStyle w:val="Textoindependiente"/>
        <w:rPr>
          <w:rFonts w:ascii="Arial" w:hAnsi="Arial" w:cs="Arial"/>
        </w:rPr>
      </w:pPr>
    </w:p>
    <w:p w:rsidR="00434E27" w:rsidRDefault="00434E27" w:rsidP="00CE61A9">
      <w:pPr>
        <w:pStyle w:val="Textoindependiente"/>
        <w:rPr>
          <w:rFonts w:ascii="Arial" w:hAnsi="Arial" w:cs="Arial"/>
        </w:rPr>
      </w:pPr>
      <w:r>
        <w:rPr>
          <w:rFonts w:ascii="Arial" w:hAnsi="Arial" w:cs="Arial"/>
        </w:rPr>
        <w:t>El Tribunal de Cuentas ha examinado el Estado de Ejecución Presupuestal de la Administración Nacional de Correos correspondiente al período  01/01/2016 al  31/12/2016 y ha emitido su Dictamen.</w:t>
      </w:r>
    </w:p>
    <w:p w:rsidR="00434E27" w:rsidRDefault="00434E27" w:rsidP="00CE61A9">
      <w:pPr>
        <w:pStyle w:val="Sangradetextonormal"/>
        <w:widowControl/>
        <w:tabs>
          <w:tab w:val="left" w:pos="0"/>
        </w:tabs>
        <w:spacing w:line="360" w:lineRule="auto"/>
        <w:rPr>
          <w:rFonts w:ascii="Arial" w:hAnsi="Arial" w:cs="Arial"/>
          <w:spacing w:val="0"/>
          <w:lang w:val="es-ES"/>
        </w:rPr>
      </w:pPr>
      <w:r>
        <w:rPr>
          <w:rFonts w:ascii="Arial" w:hAnsi="Arial" w:cs="Arial"/>
          <w:spacing w:val="0"/>
          <w:lang w:val="es-ES"/>
        </w:rPr>
        <w:t>Este informe incluye comentarios que se ha entendido conveniente exponer, relacionados a la situación de determinados capítulos y rubros del estado examinado y a disposiciones legales vigentes.</w:t>
      </w:r>
    </w:p>
    <w:p w:rsidR="00434E27" w:rsidRDefault="00434E27" w:rsidP="00CE61A9">
      <w:pPr>
        <w:pStyle w:val="Sangradetextonormal"/>
        <w:widowControl/>
        <w:tabs>
          <w:tab w:val="left" w:pos="0"/>
        </w:tabs>
        <w:spacing w:line="360" w:lineRule="auto"/>
        <w:rPr>
          <w:rFonts w:ascii="Arial" w:hAnsi="Arial" w:cs="Arial"/>
          <w:spacing w:val="0"/>
          <w:lang w:val="es-ES"/>
        </w:rPr>
      </w:pPr>
      <w:r>
        <w:rPr>
          <w:rFonts w:ascii="Arial" w:hAnsi="Arial" w:cs="Arial"/>
          <w:spacing w:val="0"/>
          <w:lang w:val="es-ES"/>
        </w:rPr>
        <w:t xml:space="preserve">También se agregan las principales recomendaciones que </w:t>
      </w:r>
      <w:proofErr w:type="gramStart"/>
      <w:r>
        <w:rPr>
          <w:rFonts w:ascii="Arial" w:hAnsi="Arial" w:cs="Arial"/>
          <w:spacing w:val="0"/>
          <w:lang w:val="es-ES"/>
        </w:rPr>
        <w:t>deberá</w:t>
      </w:r>
      <w:proofErr w:type="gramEnd"/>
      <w:r>
        <w:rPr>
          <w:rFonts w:ascii="Arial" w:hAnsi="Arial" w:cs="Arial"/>
          <w:spacing w:val="0"/>
          <w:lang w:val="es-ES"/>
        </w:rPr>
        <w:t xml:space="preserve"> atender el Organismo y una evaluación de las recomendaciones efectuadas en el ejercicio anterior.</w:t>
      </w:r>
    </w:p>
    <w:p w:rsidR="00434E27" w:rsidRDefault="00434E27" w:rsidP="00CE61A9">
      <w:pPr>
        <w:pStyle w:val="Sangradetextonormal"/>
        <w:widowControl/>
        <w:tabs>
          <w:tab w:val="left" w:pos="0"/>
        </w:tabs>
        <w:spacing w:line="360" w:lineRule="auto"/>
        <w:rPr>
          <w:rFonts w:ascii="Arial" w:hAnsi="Arial" w:cs="Arial"/>
          <w:spacing w:val="0"/>
          <w:lang w:val="es-ES"/>
        </w:rPr>
      </w:pPr>
    </w:p>
    <w:p w:rsidR="00434E27" w:rsidRDefault="00434E27" w:rsidP="00434E27">
      <w:pPr>
        <w:pStyle w:val="Sangradetextonormal"/>
        <w:widowControl/>
        <w:numPr>
          <w:ilvl w:val="0"/>
          <w:numId w:val="7"/>
        </w:numPr>
        <w:tabs>
          <w:tab w:val="left" w:pos="0"/>
          <w:tab w:val="left" w:pos="360"/>
        </w:tabs>
        <w:spacing w:line="360" w:lineRule="auto"/>
        <w:ind w:hanging="502"/>
        <w:rPr>
          <w:rFonts w:ascii="Arial" w:hAnsi="Arial" w:cs="Arial"/>
          <w:spacing w:val="0"/>
          <w:lang w:val="es-ES"/>
        </w:rPr>
      </w:pPr>
      <w:r>
        <w:rPr>
          <w:rFonts w:ascii="Arial" w:hAnsi="Arial" w:cs="Arial"/>
          <w:b/>
          <w:spacing w:val="0"/>
          <w:lang w:val="es-ES"/>
        </w:rPr>
        <w:t>Aprobación y presentación del Estado de Ejecución Presupuestal</w:t>
      </w:r>
    </w:p>
    <w:p w:rsidR="00434E27" w:rsidRDefault="00434E27" w:rsidP="00CE61A9">
      <w:pPr>
        <w:pStyle w:val="Sangradetextonormal"/>
        <w:suppressAutoHyphens w:val="0"/>
        <w:spacing w:line="360" w:lineRule="auto"/>
        <w:rPr>
          <w:rFonts w:ascii="Arial" w:hAnsi="Arial" w:cs="Arial"/>
          <w:spacing w:val="0"/>
          <w:lang w:val="es-ES"/>
        </w:rPr>
      </w:pPr>
      <w:r>
        <w:rPr>
          <w:rFonts w:ascii="Arial" w:hAnsi="Arial" w:cs="Arial"/>
          <w:spacing w:val="0"/>
          <w:lang w:val="es-ES"/>
        </w:rPr>
        <w:t xml:space="preserve">El mencionado Estado de Ejecución fue aprobado por Resolución de Directorio </w:t>
      </w:r>
      <w:r w:rsidRPr="00956066">
        <w:rPr>
          <w:rFonts w:ascii="Arial" w:hAnsi="Arial" w:cs="Arial"/>
          <w:spacing w:val="0"/>
          <w:lang w:val="es-ES"/>
        </w:rPr>
        <w:t>N° 227/2017 de fecha 29/05/2017 y remitido al Tribunal de Cuentas el 31/05/2017.</w:t>
      </w:r>
    </w:p>
    <w:p w:rsidR="00434E27" w:rsidRDefault="00434E27" w:rsidP="00CE61A9">
      <w:pPr>
        <w:pStyle w:val="Sangradetextonormal"/>
        <w:suppressAutoHyphens w:val="0"/>
        <w:spacing w:line="360" w:lineRule="auto"/>
        <w:rPr>
          <w:rFonts w:ascii="Arial" w:hAnsi="Arial" w:cs="Arial"/>
          <w:b/>
          <w:spacing w:val="0"/>
          <w:lang w:val="es-ES"/>
        </w:rPr>
      </w:pPr>
      <w:r>
        <w:rPr>
          <w:rFonts w:ascii="Arial" w:hAnsi="Arial" w:cs="Arial"/>
          <w:spacing w:val="0"/>
          <w:lang w:val="es-ES"/>
        </w:rPr>
        <w:t xml:space="preserve"> </w:t>
      </w:r>
    </w:p>
    <w:p w:rsidR="00434E27" w:rsidRPr="005F324C" w:rsidRDefault="00434E27" w:rsidP="00434E27">
      <w:pPr>
        <w:pStyle w:val="Sangradetextonormal"/>
        <w:widowControl/>
        <w:numPr>
          <w:ilvl w:val="0"/>
          <w:numId w:val="7"/>
        </w:numPr>
        <w:tabs>
          <w:tab w:val="left" w:pos="0"/>
          <w:tab w:val="left" w:pos="360"/>
        </w:tabs>
        <w:spacing w:line="360" w:lineRule="auto"/>
        <w:ind w:hanging="502"/>
        <w:rPr>
          <w:rFonts w:ascii="Arial" w:hAnsi="Arial" w:cs="Arial"/>
          <w:b/>
        </w:rPr>
      </w:pPr>
      <w:r>
        <w:rPr>
          <w:rFonts w:ascii="Arial" w:hAnsi="Arial" w:cs="Arial"/>
          <w:b/>
          <w:spacing w:val="0"/>
          <w:lang w:val="es-ES"/>
        </w:rPr>
        <w:t>Situaciones constatadas</w:t>
      </w:r>
    </w:p>
    <w:p w:rsidR="00434E27" w:rsidRDefault="00434E27" w:rsidP="00CE61A9">
      <w:pPr>
        <w:pStyle w:val="Textoindependiente"/>
        <w:spacing w:after="200"/>
        <w:rPr>
          <w:rFonts w:ascii="Arial" w:hAnsi="Arial" w:cs="Courier New"/>
          <w:color w:val="000000"/>
        </w:rPr>
      </w:pPr>
      <w:r w:rsidRPr="00A02FF1">
        <w:rPr>
          <w:rFonts w:ascii="Arial" w:hAnsi="Arial" w:cs="Arial"/>
          <w:b/>
          <w:spacing w:val="-3"/>
        </w:rPr>
        <w:t>2.1</w:t>
      </w:r>
      <w:r w:rsidRPr="005F324C">
        <w:rPr>
          <w:b/>
          <w:spacing w:val="-3"/>
        </w:rPr>
        <w:t xml:space="preserve"> </w:t>
      </w:r>
      <w:r w:rsidRPr="00A02FF1">
        <w:rPr>
          <w:rFonts w:ascii="Arial" w:hAnsi="Arial" w:cs="Arial"/>
          <w:spacing w:val="-3"/>
        </w:rPr>
        <w:t>Se constat</w:t>
      </w:r>
      <w:r>
        <w:rPr>
          <w:rFonts w:ascii="Arial" w:hAnsi="Arial" w:cs="Arial"/>
          <w:spacing w:val="-3"/>
        </w:rPr>
        <w:t>ó que l</w:t>
      </w:r>
      <w:r w:rsidRPr="00A02FF1">
        <w:rPr>
          <w:rFonts w:ascii="Arial" w:hAnsi="Arial" w:cs="Arial"/>
          <w:color w:val="000000"/>
        </w:rPr>
        <w:t>as</w:t>
      </w:r>
      <w:r>
        <w:rPr>
          <w:rFonts w:ascii="Arial" w:hAnsi="Arial" w:cs="Courier New"/>
          <w:color w:val="000000"/>
        </w:rPr>
        <w:t xml:space="preserve"> adecuaciones presupuestales correspondiente a los períodos enero-junio 2016 y enero – diciembre 2016 no fueron comunicadas al Tribunal de Cuentas, contraviniendo el Artículo 5 del Decreto Nº 028/2016 aprobatorio del Presupuesto para el ejercicio 2016.</w:t>
      </w:r>
    </w:p>
    <w:p w:rsidR="00434E27" w:rsidRDefault="00434E27" w:rsidP="00CE61A9">
      <w:pPr>
        <w:pStyle w:val="Textoindependiente"/>
        <w:spacing w:after="200"/>
        <w:rPr>
          <w:rFonts w:ascii="Arial" w:hAnsi="Arial" w:cs="Arial"/>
          <w:szCs w:val="24"/>
          <w:lang w:eastAsia="es-ES"/>
        </w:rPr>
      </w:pPr>
      <w:r w:rsidRPr="00A02FF1">
        <w:rPr>
          <w:rFonts w:ascii="Arial" w:hAnsi="Arial" w:cs="Courier New"/>
          <w:b/>
          <w:color w:val="000000"/>
        </w:rPr>
        <w:t xml:space="preserve">2.2 </w:t>
      </w:r>
      <w:r>
        <w:rPr>
          <w:rFonts w:ascii="Arial" w:hAnsi="Arial" w:cs="Courier New"/>
          <w:b/>
          <w:color w:val="000000"/>
        </w:rPr>
        <w:t xml:space="preserve"> </w:t>
      </w:r>
      <w:r>
        <w:rPr>
          <w:rFonts w:ascii="Arial" w:hAnsi="Arial" w:cs="Arial"/>
          <w:szCs w:val="24"/>
          <w:lang w:eastAsia="es-ES"/>
        </w:rPr>
        <w:t>Se constató que los rubros 1 y 5 del Presupuesto Operativo del ejercicio 2016 se encuentran excedidos en $ 10.932.312 y $ 44.748 respectivamente, los cuales no fueron observados en su totalidad por los contadores delegados.</w:t>
      </w:r>
    </w:p>
    <w:p w:rsidR="00434E27" w:rsidRDefault="00434E27" w:rsidP="00CE61A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cs="Courier New"/>
          <w:color w:val="000000"/>
          <w:szCs w:val="20"/>
          <w:lang w:val="es-ES_tradnl"/>
        </w:rPr>
      </w:pPr>
      <w:r w:rsidRPr="00A02FF1">
        <w:rPr>
          <w:b/>
          <w:szCs w:val="24"/>
          <w:lang w:eastAsia="es-ES"/>
        </w:rPr>
        <w:t xml:space="preserve">2.3 </w:t>
      </w:r>
      <w:r>
        <w:rPr>
          <w:rFonts w:cs="Courier New"/>
          <w:color w:val="000000"/>
          <w:szCs w:val="20"/>
          <w:lang w:val="es-ES_tradnl"/>
        </w:rPr>
        <w:t>El Ordenador competente no detalla los motivos que justifican a su juicio, insistir en el Gasto, como está dispuesto en el Artículo 475 de la Ley Nº17.296.</w:t>
      </w:r>
    </w:p>
    <w:p w:rsidR="00434E27" w:rsidRDefault="00434E27" w:rsidP="00CE61A9">
      <w:pPr>
        <w:pStyle w:val="Textoindependiente"/>
        <w:rPr>
          <w:rFonts w:ascii="Arial" w:hAnsi="Arial" w:cs="Arial"/>
        </w:rPr>
      </w:pPr>
      <w:r w:rsidRPr="00EA0455">
        <w:rPr>
          <w:rFonts w:ascii="Arial" w:hAnsi="Arial" w:cs="Arial"/>
          <w:b/>
          <w:color w:val="000000"/>
          <w:lang w:val="es-ES_tradnl"/>
        </w:rPr>
        <w:t>2.4</w:t>
      </w:r>
      <w:r>
        <w:rPr>
          <w:rFonts w:cs="Courier New"/>
          <w:color w:val="000000"/>
          <w:lang w:val="es-ES_tradnl"/>
        </w:rPr>
        <w:t xml:space="preserve"> </w:t>
      </w:r>
      <w:r>
        <w:rPr>
          <w:rFonts w:ascii="Arial" w:hAnsi="Arial" w:cs="Arial"/>
        </w:rPr>
        <w:t>Se constata que existen diferencias entre los Ingresos Brutos gravados por la Tasa del 1.5 o/</w:t>
      </w:r>
      <w:proofErr w:type="spellStart"/>
      <w:r>
        <w:rPr>
          <w:rFonts w:ascii="Arial" w:hAnsi="Arial" w:cs="Arial"/>
        </w:rPr>
        <w:t>ooo</w:t>
      </w:r>
      <w:proofErr w:type="spellEnd"/>
      <w:r>
        <w:rPr>
          <w:rFonts w:ascii="Arial" w:hAnsi="Arial" w:cs="Arial"/>
        </w:rPr>
        <w:t xml:space="preserve"> dispuesta por la Ley Nº 16.853 y lo expuesto en el Balance de Ejecución Presupuestal.</w:t>
      </w:r>
    </w:p>
    <w:p w:rsidR="00434E27" w:rsidRPr="005A4A9D" w:rsidRDefault="00434E27" w:rsidP="00CE61A9">
      <w:pPr>
        <w:pStyle w:val="Textoindependiente"/>
        <w:spacing w:after="200"/>
        <w:rPr>
          <w:rFonts w:ascii="Arial" w:hAnsi="Arial" w:cs="Arial"/>
        </w:rPr>
      </w:pPr>
      <w:r>
        <w:rPr>
          <w:rFonts w:ascii="Arial" w:hAnsi="Arial" w:cs="Arial"/>
        </w:rPr>
        <w:t>Asimismo se constata que el segundo trimestre del ej</w:t>
      </w:r>
      <w:r w:rsidR="002D47AE">
        <w:rPr>
          <w:rFonts w:ascii="Arial" w:hAnsi="Arial" w:cs="Arial"/>
        </w:rPr>
        <w:t>ercicio 2016, permanece impago.</w:t>
      </w:r>
    </w:p>
    <w:p w:rsidR="00434E27" w:rsidRDefault="00434E27" w:rsidP="00CE61A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pacing w:val="-3"/>
        </w:rPr>
      </w:pPr>
      <w:r w:rsidRPr="00EA0455">
        <w:rPr>
          <w:rFonts w:cs="Courier New"/>
          <w:b/>
          <w:color w:val="000000"/>
          <w:szCs w:val="20"/>
          <w:lang w:val="es-ES"/>
        </w:rPr>
        <w:t xml:space="preserve">2.5 </w:t>
      </w:r>
      <w:r>
        <w:rPr>
          <w:rFonts w:cs="Courier New"/>
          <w:b/>
          <w:color w:val="000000"/>
          <w:szCs w:val="20"/>
          <w:lang w:val="es-ES"/>
        </w:rPr>
        <w:t xml:space="preserve"> </w:t>
      </w:r>
      <w:r>
        <w:rPr>
          <w:rFonts w:cs="Courier New"/>
          <w:color w:val="000000"/>
          <w:szCs w:val="20"/>
          <w:lang w:val="es-ES"/>
        </w:rPr>
        <w:t xml:space="preserve">Se  </w:t>
      </w:r>
      <w:r>
        <w:rPr>
          <w:spacing w:val="-3"/>
        </w:rPr>
        <w:t>realizaron contrataciones en calidad de arrendamientos de servicios en forma directa, cuyos montos superan el límite máximo de la compra directa ampliada.</w:t>
      </w:r>
    </w:p>
    <w:p w:rsidR="00434E27" w:rsidRDefault="00434E27" w:rsidP="00CE61A9">
      <w:pPr>
        <w:widowControl w:val="0"/>
        <w:spacing w:line="360" w:lineRule="auto"/>
        <w:rPr>
          <w:spacing w:val="-3"/>
        </w:rPr>
      </w:pPr>
      <w:r w:rsidRPr="00EA0455">
        <w:rPr>
          <w:spacing w:val="-3"/>
        </w:rPr>
        <w:t>No se realizó llamado a interesados ni la correspondiente publicación en el sitio web de Compras y Contrataciones</w:t>
      </w:r>
      <w:r>
        <w:rPr>
          <w:spacing w:val="-3"/>
        </w:rPr>
        <w:t xml:space="preserve"> Estatales (ACCE), por lo cual no se tomaron las medidas necesarias para contratar por grupo de servicios facilitando la presentación del mayor número de oferentes.</w:t>
      </w:r>
    </w:p>
    <w:p w:rsidR="00434E27" w:rsidRDefault="00434E27" w:rsidP="00CE61A9">
      <w:pPr>
        <w:widowControl w:val="0"/>
        <w:spacing w:line="360" w:lineRule="auto"/>
        <w:rPr>
          <w:spacing w:val="-3"/>
        </w:rPr>
      </w:pPr>
      <w:r>
        <w:rPr>
          <w:spacing w:val="-3"/>
        </w:rPr>
        <w:t>Asimismo, no se dictaron Resoluciones de Directorio para realizar las  adjudicaciones de dichos contratos.</w:t>
      </w:r>
    </w:p>
    <w:p w:rsidR="00434E27" w:rsidRDefault="00434E27" w:rsidP="00CE61A9">
      <w:pPr>
        <w:widowControl w:val="0"/>
        <w:spacing w:line="360" w:lineRule="auto"/>
        <w:rPr>
          <w:color w:val="000000"/>
        </w:rPr>
      </w:pPr>
      <w:r w:rsidRPr="00EA0455">
        <w:rPr>
          <w:b/>
          <w:spacing w:val="-3"/>
        </w:rPr>
        <w:t>2.6</w:t>
      </w:r>
      <w:r>
        <w:rPr>
          <w:spacing w:val="-3"/>
        </w:rPr>
        <w:t xml:space="preserve"> </w:t>
      </w:r>
      <w:r w:rsidRPr="00EA0455">
        <w:t>En relación al</w:t>
      </w:r>
      <w:r w:rsidRPr="00EA0455">
        <w:rPr>
          <w:b/>
        </w:rPr>
        <w:t xml:space="preserve"> </w:t>
      </w:r>
      <w:r w:rsidRPr="00EA0455">
        <w:rPr>
          <w:color w:val="000000"/>
        </w:rPr>
        <w:t>cumplimiento de la normativa relacionada con las horas extras realizadas en el Organismo, no se dicta resolución fundada del directorio para el pago de las mismas</w:t>
      </w:r>
      <w:r>
        <w:rPr>
          <w:color w:val="000000"/>
        </w:rPr>
        <w:t>.</w:t>
      </w:r>
    </w:p>
    <w:p w:rsidR="00434E27" w:rsidRDefault="00434E27" w:rsidP="00CE61A9">
      <w:pPr>
        <w:widowControl w:val="0"/>
        <w:tabs>
          <w:tab w:val="left" w:pos="567"/>
        </w:tabs>
        <w:spacing w:line="360" w:lineRule="auto"/>
      </w:pPr>
      <w:r w:rsidRPr="00EA0455">
        <w:rPr>
          <w:b/>
          <w:color w:val="000000"/>
        </w:rPr>
        <w:t>2.7</w:t>
      </w:r>
      <w:r>
        <w:rPr>
          <w:color w:val="000000"/>
        </w:rPr>
        <w:t xml:space="preserve"> El </w:t>
      </w:r>
      <w:r w:rsidRPr="00EA0455">
        <w:t>Organismo paga una Prima por Complemento de Salud a sus funcionarios, sin tener en cuenta el tope establecido en el Decreto</w:t>
      </w:r>
      <w:r>
        <w:t xml:space="preserve"> Nº</w:t>
      </w:r>
      <w:r w:rsidRPr="00EA0455">
        <w:t xml:space="preserve"> 176/008 de 25/03/2008.</w:t>
      </w:r>
    </w:p>
    <w:p w:rsidR="00434E27" w:rsidRDefault="00434E27" w:rsidP="00CE61A9">
      <w:pPr>
        <w:widowControl w:val="0"/>
        <w:tabs>
          <w:tab w:val="left" w:pos="567"/>
        </w:tabs>
        <w:spacing w:line="360" w:lineRule="auto"/>
      </w:pPr>
      <w:r w:rsidRPr="00EA0455">
        <w:rPr>
          <w:b/>
        </w:rPr>
        <w:t xml:space="preserve">2.8 </w:t>
      </w:r>
      <w:r>
        <w:t>En el e</w:t>
      </w:r>
      <w:r w:rsidRPr="00EA0455">
        <w:t>jercicio 2016, ingresaron 2 personas con capacidad</w:t>
      </w:r>
      <w:r>
        <w:t>es diferentes</w:t>
      </w:r>
      <w:r w:rsidRPr="00EA0455">
        <w:t>,</w:t>
      </w:r>
      <w:r>
        <w:t xml:space="preserve"> que representa un 2% del total contratado, </w:t>
      </w:r>
      <w:r w:rsidRPr="00EA0455">
        <w:t xml:space="preserve">con lo cual no se alcanza el </w:t>
      </w:r>
      <w:r>
        <w:t xml:space="preserve">4% </w:t>
      </w:r>
      <w:r w:rsidRPr="00EA0455">
        <w:t xml:space="preserve"> establecido en la Ley </w:t>
      </w:r>
      <w:r>
        <w:t>Nº</w:t>
      </w:r>
      <w:r w:rsidRPr="00EA0455">
        <w:t>18.651.</w:t>
      </w:r>
    </w:p>
    <w:p w:rsidR="00434E27" w:rsidRDefault="00434E27" w:rsidP="00CE61A9">
      <w:pPr>
        <w:spacing w:line="360" w:lineRule="auto"/>
      </w:pPr>
      <w:r w:rsidRPr="00EA0455">
        <w:rPr>
          <w:b/>
        </w:rPr>
        <w:t>2.</w:t>
      </w:r>
      <w:r>
        <w:rPr>
          <w:b/>
        </w:rPr>
        <w:t>9</w:t>
      </w:r>
      <w:r w:rsidRPr="00EA0455">
        <w:rPr>
          <w:b/>
        </w:rPr>
        <w:t xml:space="preserve"> </w:t>
      </w:r>
      <w:r w:rsidRPr="00EA0455">
        <w:t>En el ejercicio 2016, se contrataron 2 personas afrodescendientes de un total de 89 nuevos contratos en régimen de función pública, por lo cual no se llega al porcentaje</w:t>
      </w:r>
      <w:r>
        <w:t xml:space="preserve"> del 8% </w:t>
      </w:r>
      <w:r w:rsidRPr="00EA0455">
        <w:t xml:space="preserve"> establecido por el Artículo </w:t>
      </w:r>
      <w:r>
        <w:t xml:space="preserve">Nº </w:t>
      </w:r>
      <w:r w:rsidRPr="00EA0455">
        <w:t>4 de la Ley No. 19.122.</w:t>
      </w:r>
    </w:p>
    <w:p w:rsidR="00434E27" w:rsidRPr="00EA0455" w:rsidRDefault="00434E27" w:rsidP="00CE61A9">
      <w:pPr>
        <w:spacing w:line="360" w:lineRule="auto"/>
        <w:rPr>
          <w:b/>
        </w:rPr>
      </w:pPr>
    </w:p>
    <w:p w:rsidR="00434E27" w:rsidRDefault="00434E27" w:rsidP="00CE61A9">
      <w:pPr>
        <w:pStyle w:val="Sangradetextonormal"/>
        <w:widowControl/>
        <w:suppressAutoHyphens w:val="0"/>
        <w:spacing w:line="360" w:lineRule="auto"/>
        <w:rPr>
          <w:rFonts w:ascii="Arial" w:hAnsi="Arial" w:cs="Arial"/>
          <w:b/>
        </w:rPr>
      </w:pPr>
      <w:r>
        <w:rPr>
          <w:rFonts w:ascii="Arial" w:hAnsi="Arial" w:cs="Arial"/>
          <w:b/>
        </w:rPr>
        <w:t>3.   Recomendaciones</w:t>
      </w:r>
    </w:p>
    <w:p w:rsidR="00434E27" w:rsidRDefault="00434E27" w:rsidP="00434E27">
      <w:pPr>
        <w:pStyle w:val="Textoindependiente"/>
        <w:numPr>
          <w:ilvl w:val="1"/>
          <w:numId w:val="6"/>
        </w:numPr>
        <w:tabs>
          <w:tab w:val="left" w:pos="284"/>
        </w:tabs>
        <w:ind w:hanging="645"/>
        <w:rPr>
          <w:rFonts w:ascii="Arial" w:hAnsi="Arial" w:cs="Arial"/>
          <w:b/>
        </w:rPr>
      </w:pPr>
      <w:r>
        <w:rPr>
          <w:rFonts w:ascii="Arial" w:hAnsi="Arial" w:cs="Arial"/>
          <w:b/>
        </w:rPr>
        <w:t>Recomendaciones de Ejercicios anteriores</w:t>
      </w:r>
    </w:p>
    <w:p w:rsidR="00434E27" w:rsidRDefault="00434E27" w:rsidP="00434E27">
      <w:pPr>
        <w:pStyle w:val="Textoindependiente"/>
        <w:numPr>
          <w:ilvl w:val="2"/>
          <w:numId w:val="6"/>
        </w:numPr>
        <w:ind w:left="709"/>
        <w:rPr>
          <w:rFonts w:ascii="Arial" w:hAnsi="Arial" w:cs="Arial"/>
          <w:b/>
        </w:rPr>
      </w:pPr>
      <w:r>
        <w:rPr>
          <w:rFonts w:ascii="Arial" w:hAnsi="Arial" w:cs="Arial"/>
          <w:b/>
        </w:rPr>
        <w:t>Cumplidas</w:t>
      </w:r>
    </w:p>
    <w:p w:rsidR="00434E27" w:rsidRDefault="00434E27" w:rsidP="00434E27">
      <w:pPr>
        <w:pStyle w:val="Textoindependiente"/>
        <w:numPr>
          <w:ilvl w:val="3"/>
          <w:numId w:val="6"/>
        </w:numPr>
        <w:ind w:left="851" w:hanging="851"/>
        <w:rPr>
          <w:rFonts w:ascii="Arial" w:hAnsi="Arial" w:cs="Arial"/>
        </w:rPr>
      </w:pPr>
      <w:r>
        <w:rPr>
          <w:rFonts w:ascii="Arial" w:hAnsi="Arial" w:cs="Arial"/>
        </w:rPr>
        <w:t>En relación a las contrataciones de arrendamiento de servicios realizadas por el Organismo, se ha acotado el plazo de la prórroga, atendiendo de esta forma, la observación realizada en el ejercicio anterior.</w:t>
      </w:r>
    </w:p>
    <w:p w:rsidR="00434E27" w:rsidRDefault="00434E27" w:rsidP="00434E27">
      <w:pPr>
        <w:pStyle w:val="Textoindependiente"/>
        <w:numPr>
          <w:ilvl w:val="3"/>
          <w:numId w:val="6"/>
        </w:numPr>
        <w:ind w:left="851" w:hanging="851"/>
        <w:rPr>
          <w:rFonts w:ascii="Arial" w:hAnsi="Arial" w:cs="Arial"/>
          <w:lang w:val="es-AR"/>
        </w:rPr>
      </w:pPr>
      <w:r>
        <w:rPr>
          <w:rFonts w:ascii="Arial" w:hAnsi="Arial" w:cs="Arial"/>
          <w:lang w:val="es-AR"/>
        </w:rPr>
        <w:t>El Área de Retribuciones personales se encuentra informatizada y los pagos a los funcionarios se realizan a trav</w:t>
      </w:r>
      <w:r w:rsidR="002D47AE">
        <w:rPr>
          <w:rFonts w:ascii="Arial" w:hAnsi="Arial" w:cs="Arial"/>
          <w:lang w:val="es-AR"/>
        </w:rPr>
        <w:t>és de transferencias bancarias.</w:t>
      </w:r>
    </w:p>
    <w:p w:rsidR="00434E27" w:rsidRDefault="00434E27" w:rsidP="00CE61A9">
      <w:pPr>
        <w:pStyle w:val="Textoindependiente"/>
        <w:ind w:left="851"/>
        <w:rPr>
          <w:rFonts w:ascii="Arial" w:hAnsi="Arial" w:cs="Arial"/>
          <w:lang w:val="es-AR"/>
        </w:rPr>
      </w:pPr>
    </w:p>
    <w:p w:rsidR="00434E27" w:rsidRPr="002A6E26" w:rsidRDefault="00434E27" w:rsidP="00434E27">
      <w:pPr>
        <w:pStyle w:val="Textoindependiente"/>
        <w:numPr>
          <w:ilvl w:val="2"/>
          <w:numId w:val="6"/>
        </w:numPr>
        <w:ind w:left="709"/>
        <w:rPr>
          <w:rFonts w:ascii="Arial" w:hAnsi="Arial" w:cs="Arial"/>
          <w:b/>
          <w:lang w:val="es-AR"/>
        </w:rPr>
      </w:pPr>
      <w:r>
        <w:rPr>
          <w:rFonts w:ascii="Arial" w:hAnsi="Arial" w:cs="Arial"/>
          <w:b/>
          <w:lang w:val="es-AR"/>
        </w:rPr>
        <w:t>No Cumplidas</w:t>
      </w:r>
    </w:p>
    <w:p w:rsidR="00434E27" w:rsidRDefault="00434E27" w:rsidP="00434E27">
      <w:pPr>
        <w:pStyle w:val="Textoindependiente"/>
        <w:numPr>
          <w:ilvl w:val="3"/>
          <w:numId w:val="6"/>
        </w:numPr>
        <w:ind w:left="993" w:hanging="993"/>
        <w:rPr>
          <w:rFonts w:ascii="Arial" w:hAnsi="Arial" w:cs="Arial"/>
          <w:lang w:val="es-AR"/>
        </w:rPr>
      </w:pPr>
      <w:r>
        <w:rPr>
          <w:rFonts w:ascii="Arial" w:hAnsi="Arial" w:cs="Arial"/>
          <w:lang w:val="es-AR"/>
        </w:rPr>
        <w:t xml:space="preserve">Realizar las contrataciones de suministros y servicios con profesionales y personas físicas de acuerdo con la normativa legal vigente, considerando lo establecido en los Artículo 33, 43 y  50 del TOCAF (Numeral </w:t>
      </w:r>
      <w:r w:rsidRPr="002A6E26">
        <w:rPr>
          <w:rFonts w:ascii="Arial" w:hAnsi="Arial" w:cs="Arial"/>
          <w:b/>
          <w:lang w:val="es-AR"/>
        </w:rPr>
        <w:t>2.5</w:t>
      </w:r>
      <w:r>
        <w:rPr>
          <w:rFonts w:ascii="Arial" w:hAnsi="Arial" w:cs="Arial"/>
          <w:lang w:val="es-AR"/>
        </w:rPr>
        <w:t>)</w:t>
      </w:r>
    </w:p>
    <w:p w:rsidR="00434E27" w:rsidRDefault="00434E27" w:rsidP="00434E27">
      <w:pPr>
        <w:pStyle w:val="Textoindependiente"/>
        <w:numPr>
          <w:ilvl w:val="3"/>
          <w:numId w:val="6"/>
        </w:numPr>
        <w:ind w:left="993" w:hanging="993"/>
        <w:rPr>
          <w:rFonts w:ascii="Arial" w:hAnsi="Arial" w:cs="Arial"/>
          <w:lang w:val="es-AR"/>
        </w:rPr>
      </w:pPr>
      <w:r>
        <w:rPr>
          <w:rFonts w:ascii="Arial" w:hAnsi="Arial" w:cs="Arial"/>
          <w:lang w:val="es-AR"/>
        </w:rPr>
        <w:t xml:space="preserve">Dictar resoluciones de Directorio para adjudicar los arrendamientos de servicios (Numeral </w:t>
      </w:r>
      <w:r w:rsidRPr="002A6E26">
        <w:rPr>
          <w:rFonts w:ascii="Arial" w:hAnsi="Arial" w:cs="Arial"/>
          <w:b/>
          <w:lang w:val="es-AR"/>
        </w:rPr>
        <w:t>2.5</w:t>
      </w:r>
      <w:r>
        <w:rPr>
          <w:rFonts w:ascii="Arial" w:hAnsi="Arial" w:cs="Arial"/>
          <w:lang w:val="es-AR"/>
        </w:rPr>
        <w:t>)</w:t>
      </w:r>
    </w:p>
    <w:p w:rsidR="00434E27" w:rsidRPr="002A6E26" w:rsidRDefault="00434E27" w:rsidP="00434E27">
      <w:pPr>
        <w:pStyle w:val="Textoindependiente"/>
        <w:numPr>
          <w:ilvl w:val="3"/>
          <w:numId w:val="6"/>
        </w:numPr>
        <w:ind w:left="993" w:hanging="993"/>
        <w:rPr>
          <w:rFonts w:ascii="Arial" w:hAnsi="Arial" w:cs="Arial"/>
          <w:lang w:val="es-AR"/>
        </w:rPr>
      </w:pPr>
      <w:r>
        <w:rPr>
          <w:rFonts w:ascii="Arial" w:hAnsi="Arial" w:cs="Arial"/>
          <w:lang w:val="es-AR"/>
        </w:rPr>
        <w:t xml:space="preserve">Considerar lo dispuesto por el Artículo 3 del Decreto Nº 159/002 de 30/04/2002 referente al tope de horas extras abonadas por el Organismo. (Numeral </w:t>
      </w:r>
      <w:r w:rsidRPr="002A6E26">
        <w:rPr>
          <w:rFonts w:ascii="Arial" w:hAnsi="Arial" w:cs="Arial"/>
          <w:b/>
          <w:lang w:val="es-AR"/>
        </w:rPr>
        <w:t>2.6)</w:t>
      </w:r>
    </w:p>
    <w:p w:rsidR="00434E27" w:rsidRDefault="00434E27" w:rsidP="00434E27">
      <w:pPr>
        <w:pStyle w:val="Textoindependiente"/>
        <w:numPr>
          <w:ilvl w:val="3"/>
          <w:numId w:val="6"/>
        </w:numPr>
        <w:ind w:left="993" w:hanging="993"/>
        <w:rPr>
          <w:rFonts w:ascii="Arial" w:hAnsi="Arial" w:cs="Arial"/>
          <w:lang w:val="es-AR"/>
        </w:rPr>
      </w:pPr>
      <w:r>
        <w:rPr>
          <w:rFonts w:ascii="Arial" w:hAnsi="Arial" w:cs="Arial"/>
          <w:lang w:val="es-AR"/>
        </w:rPr>
        <w:t xml:space="preserve">Tener en cuenta el tope establecido en el Decreto 176/008 de 25/03/2008 referente al pago de la Prima Complemento de Salud. (Numeral </w:t>
      </w:r>
      <w:r>
        <w:rPr>
          <w:rFonts w:ascii="Arial" w:hAnsi="Arial" w:cs="Arial"/>
          <w:b/>
          <w:lang w:val="es-AR"/>
        </w:rPr>
        <w:t>2.7</w:t>
      </w:r>
      <w:r>
        <w:rPr>
          <w:rFonts w:ascii="Arial" w:hAnsi="Arial" w:cs="Arial"/>
          <w:lang w:val="es-AR"/>
        </w:rPr>
        <w:t>)</w:t>
      </w:r>
    </w:p>
    <w:p w:rsidR="00434E27" w:rsidRPr="002A6E26" w:rsidRDefault="00434E27" w:rsidP="00434E27">
      <w:pPr>
        <w:pStyle w:val="Textoindependiente"/>
        <w:numPr>
          <w:ilvl w:val="3"/>
          <w:numId w:val="6"/>
        </w:numPr>
        <w:ind w:left="993" w:hanging="993"/>
        <w:rPr>
          <w:rFonts w:ascii="Arial" w:hAnsi="Arial" w:cs="Arial"/>
          <w:lang w:val="es-AR"/>
        </w:rPr>
      </w:pPr>
      <w:r>
        <w:rPr>
          <w:rFonts w:ascii="Arial" w:hAnsi="Arial" w:cs="Arial"/>
          <w:lang w:val="es-AR"/>
        </w:rPr>
        <w:t xml:space="preserve">Tener en cuenta lo establecido por el Artículo 49 y 50 de la Ley Nº18.651 al contratar personal con capacidades diferentes. (Numeral </w:t>
      </w:r>
      <w:r w:rsidRPr="002A6E26">
        <w:rPr>
          <w:rFonts w:ascii="Arial" w:hAnsi="Arial" w:cs="Arial"/>
          <w:b/>
          <w:lang w:val="es-AR"/>
        </w:rPr>
        <w:t>2.8</w:t>
      </w:r>
      <w:r>
        <w:rPr>
          <w:rFonts w:ascii="Arial" w:hAnsi="Arial" w:cs="Arial"/>
          <w:lang w:val="es-AR"/>
        </w:rPr>
        <w:t>)</w:t>
      </w:r>
    </w:p>
    <w:p w:rsidR="00434E27" w:rsidRDefault="00434E27" w:rsidP="00434E27">
      <w:pPr>
        <w:pStyle w:val="Textoindependiente"/>
        <w:numPr>
          <w:ilvl w:val="3"/>
          <w:numId w:val="6"/>
        </w:numPr>
        <w:ind w:left="993" w:hanging="993"/>
        <w:rPr>
          <w:rFonts w:ascii="Arial" w:hAnsi="Arial" w:cs="Arial"/>
          <w:lang w:val="es-AR"/>
        </w:rPr>
      </w:pPr>
      <w:r>
        <w:rPr>
          <w:rFonts w:ascii="Arial" w:hAnsi="Arial" w:cs="Arial"/>
          <w:lang w:val="es-AR"/>
        </w:rPr>
        <w:t xml:space="preserve">Tener en cuenta lo establecido en el Artículo 4 de la Ley Nº 19.122 de 21/08/2013 relativo a la contratación de personas afrodescendientes. (Numeral </w:t>
      </w:r>
      <w:r w:rsidRPr="002A6E26">
        <w:rPr>
          <w:rFonts w:ascii="Arial" w:hAnsi="Arial" w:cs="Arial"/>
          <w:b/>
          <w:lang w:val="es-AR"/>
        </w:rPr>
        <w:t>2.9</w:t>
      </w:r>
      <w:r>
        <w:rPr>
          <w:rFonts w:ascii="Arial" w:hAnsi="Arial" w:cs="Arial"/>
          <w:lang w:val="es-AR"/>
        </w:rPr>
        <w:t>)</w:t>
      </w:r>
    </w:p>
    <w:p w:rsidR="00434E27" w:rsidRDefault="00434E27" w:rsidP="00CE61A9">
      <w:pPr>
        <w:pStyle w:val="Textoindependiente"/>
        <w:rPr>
          <w:rFonts w:ascii="Arial" w:hAnsi="Arial" w:cs="Arial"/>
          <w:b/>
        </w:rPr>
      </w:pPr>
    </w:p>
    <w:p w:rsidR="00434E27" w:rsidRDefault="00434E27" w:rsidP="00434E27">
      <w:pPr>
        <w:pStyle w:val="Textoindependiente"/>
        <w:numPr>
          <w:ilvl w:val="1"/>
          <w:numId w:val="6"/>
        </w:numPr>
        <w:tabs>
          <w:tab w:val="left" w:pos="709"/>
        </w:tabs>
        <w:ind w:left="426" w:hanging="426"/>
        <w:rPr>
          <w:rFonts w:ascii="Arial" w:hAnsi="Arial" w:cs="Arial"/>
          <w:b/>
          <w:lang w:val="es-AR"/>
        </w:rPr>
      </w:pPr>
      <w:r>
        <w:rPr>
          <w:rFonts w:ascii="Arial" w:hAnsi="Arial" w:cs="Arial"/>
          <w:b/>
          <w:lang w:val="es-AR"/>
        </w:rPr>
        <w:t xml:space="preserve"> </w:t>
      </w:r>
      <w:r w:rsidR="002D47AE">
        <w:rPr>
          <w:rFonts w:ascii="Arial" w:hAnsi="Arial" w:cs="Arial"/>
          <w:b/>
          <w:lang w:val="es-AR"/>
        </w:rPr>
        <w:t>Recomendaciones del Ejercicio</w:t>
      </w:r>
    </w:p>
    <w:p w:rsidR="00434E27" w:rsidRDefault="00434E27" w:rsidP="00CE61A9">
      <w:pPr>
        <w:pStyle w:val="Textoindependiente"/>
        <w:tabs>
          <w:tab w:val="left" w:pos="709"/>
        </w:tabs>
        <w:ind w:left="709"/>
        <w:rPr>
          <w:rFonts w:ascii="Arial" w:hAnsi="Arial" w:cs="Arial"/>
          <w:b/>
        </w:rPr>
      </w:pPr>
      <w:r>
        <w:rPr>
          <w:rFonts w:ascii="Arial" w:hAnsi="Arial" w:cs="Arial"/>
        </w:rPr>
        <w:t xml:space="preserve"> Se reiteran las recomendaciones no cumplidas de ejercicios anteriores      y se agregan las siguientes:</w:t>
      </w:r>
    </w:p>
    <w:p w:rsidR="00434E27" w:rsidRPr="00F44D7E" w:rsidRDefault="00434E27" w:rsidP="00434E27">
      <w:pPr>
        <w:pStyle w:val="Textoindependiente"/>
        <w:numPr>
          <w:ilvl w:val="2"/>
          <w:numId w:val="6"/>
        </w:numPr>
        <w:ind w:left="709"/>
        <w:rPr>
          <w:rFonts w:ascii="Arial" w:hAnsi="Arial" w:cs="Arial"/>
          <w:b/>
        </w:rPr>
      </w:pPr>
      <w:r>
        <w:rPr>
          <w:rFonts w:ascii="Arial" w:hAnsi="Arial" w:cs="Arial"/>
          <w:lang w:val="es-AR"/>
        </w:rPr>
        <w:t>Comunicar al Tribunal de Cuentas las adecuaciones presupuestales en los plazos establecidos por el Decreto aprobatorio del Presupuesto del ejercicio correspondiente. (</w:t>
      </w:r>
      <w:r w:rsidRPr="00F44D7E">
        <w:rPr>
          <w:rFonts w:ascii="Arial" w:hAnsi="Arial" w:cs="Arial"/>
          <w:lang w:val="es-AR"/>
        </w:rPr>
        <w:t xml:space="preserve">Numeral </w:t>
      </w:r>
      <w:r w:rsidRPr="00F44D7E">
        <w:rPr>
          <w:rFonts w:ascii="Arial" w:hAnsi="Arial" w:cs="Arial"/>
          <w:b/>
          <w:lang w:val="es-AR"/>
        </w:rPr>
        <w:t>2.1</w:t>
      </w:r>
      <w:r>
        <w:rPr>
          <w:rFonts w:ascii="Arial" w:hAnsi="Arial" w:cs="Arial"/>
          <w:lang w:val="es-AR"/>
        </w:rPr>
        <w:t>)</w:t>
      </w:r>
    </w:p>
    <w:p w:rsidR="00434E27" w:rsidRDefault="00434E27" w:rsidP="00434E27">
      <w:pPr>
        <w:pStyle w:val="Textoindependiente"/>
        <w:numPr>
          <w:ilvl w:val="2"/>
          <w:numId w:val="6"/>
        </w:numPr>
        <w:ind w:left="709"/>
        <w:rPr>
          <w:rFonts w:ascii="Arial" w:hAnsi="Arial" w:cs="Arial"/>
        </w:rPr>
      </w:pPr>
      <w:r w:rsidRPr="00F44D7E">
        <w:rPr>
          <w:rFonts w:ascii="Arial" w:hAnsi="Arial" w:cs="Arial"/>
        </w:rPr>
        <w:t xml:space="preserve">Dar cumplimiento a las asignaciones </w:t>
      </w:r>
      <w:r>
        <w:rPr>
          <w:rFonts w:ascii="Arial" w:hAnsi="Arial" w:cs="Arial"/>
        </w:rPr>
        <w:t xml:space="preserve">presupuestales previstas en el Decreto correspondiente. (Numeral </w:t>
      </w:r>
      <w:r w:rsidRPr="00F44D7E">
        <w:rPr>
          <w:rFonts w:ascii="Arial" w:hAnsi="Arial" w:cs="Arial"/>
          <w:b/>
        </w:rPr>
        <w:t>2.2</w:t>
      </w:r>
      <w:r>
        <w:rPr>
          <w:rFonts w:ascii="Arial" w:hAnsi="Arial" w:cs="Arial"/>
        </w:rPr>
        <w:t>)</w:t>
      </w:r>
    </w:p>
    <w:p w:rsidR="00434E27" w:rsidRPr="009561CE" w:rsidRDefault="00434E27" w:rsidP="00434E27">
      <w:pPr>
        <w:pStyle w:val="Textoindependiente"/>
        <w:numPr>
          <w:ilvl w:val="2"/>
          <w:numId w:val="6"/>
        </w:numPr>
        <w:ind w:left="709"/>
        <w:rPr>
          <w:rFonts w:ascii="Arial" w:hAnsi="Arial" w:cs="Arial"/>
        </w:rPr>
      </w:pPr>
      <w:r>
        <w:rPr>
          <w:rFonts w:ascii="Arial" w:hAnsi="Arial" w:cs="Arial"/>
          <w:bCs/>
        </w:rPr>
        <w:t>El Ordenador C</w:t>
      </w:r>
      <w:r w:rsidRPr="00F44D7E">
        <w:rPr>
          <w:rFonts w:ascii="Arial" w:hAnsi="Arial" w:cs="Arial"/>
          <w:bCs/>
        </w:rPr>
        <w:t xml:space="preserve">ompetente deberá </w:t>
      </w:r>
      <w:r>
        <w:rPr>
          <w:rFonts w:ascii="Arial" w:hAnsi="Arial" w:cs="Arial"/>
          <w:bCs/>
        </w:rPr>
        <w:t xml:space="preserve">justificar los motivos </w:t>
      </w:r>
      <w:r w:rsidRPr="00F44D7E">
        <w:rPr>
          <w:rFonts w:ascii="Arial" w:hAnsi="Arial" w:cs="Arial"/>
          <w:bCs/>
        </w:rPr>
        <w:t xml:space="preserve">para insistir en el gasto </w:t>
      </w:r>
      <w:r>
        <w:rPr>
          <w:rFonts w:ascii="Arial" w:hAnsi="Arial" w:cs="Arial"/>
          <w:bCs/>
        </w:rPr>
        <w:t xml:space="preserve">observado </w:t>
      </w:r>
      <w:r w:rsidRPr="00F44D7E">
        <w:rPr>
          <w:rFonts w:ascii="Arial" w:hAnsi="Arial" w:cs="Arial"/>
          <w:bCs/>
        </w:rPr>
        <w:t>de acuerdo</w:t>
      </w:r>
      <w:r>
        <w:rPr>
          <w:rFonts w:ascii="Arial" w:hAnsi="Arial" w:cs="Arial"/>
          <w:bCs/>
        </w:rPr>
        <w:t xml:space="preserve"> al </w:t>
      </w:r>
      <w:r w:rsidRPr="00F44D7E">
        <w:rPr>
          <w:rFonts w:ascii="Arial" w:hAnsi="Arial" w:cs="Arial"/>
          <w:bCs/>
        </w:rPr>
        <w:t>Art</w:t>
      </w:r>
      <w:r>
        <w:rPr>
          <w:rFonts w:ascii="Arial" w:hAnsi="Arial" w:cs="Arial"/>
          <w:bCs/>
        </w:rPr>
        <w:t>ículo</w:t>
      </w:r>
      <w:r w:rsidRPr="00F44D7E">
        <w:rPr>
          <w:rFonts w:ascii="Arial" w:hAnsi="Arial" w:cs="Arial"/>
          <w:bCs/>
        </w:rPr>
        <w:t xml:space="preserve"> 475 </w:t>
      </w:r>
      <w:r>
        <w:rPr>
          <w:rFonts w:ascii="Arial" w:hAnsi="Arial" w:cs="Arial"/>
          <w:bCs/>
        </w:rPr>
        <w:t>de</w:t>
      </w:r>
      <w:r w:rsidRPr="00F44D7E">
        <w:rPr>
          <w:rFonts w:ascii="Arial" w:hAnsi="Arial" w:cs="Arial"/>
          <w:bCs/>
        </w:rPr>
        <w:t xml:space="preserve"> la Ley Nº 17.294</w:t>
      </w:r>
      <w:r>
        <w:rPr>
          <w:rFonts w:ascii="Arial" w:hAnsi="Arial" w:cs="Arial"/>
          <w:bCs/>
        </w:rPr>
        <w:t xml:space="preserve">. (Numeral </w:t>
      </w:r>
      <w:r w:rsidRPr="00F44D7E">
        <w:rPr>
          <w:rFonts w:ascii="Arial" w:hAnsi="Arial" w:cs="Arial"/>
          <w:b/>
          <w:bCs/>
        </w:rPr>
        <w:t>2.3</w:t>
      </w:r>
      <w:r>
        <w:rPr>
          <w:rFonts w:ascii="Arial" w:hAnsi="Arial" w:cs="Arial"/>
          <w:bCs/>
        </w:rPr>
        <w:t>).</w:t>
      </w:r>
    </w:p>
    <w:p w:rsidR="00434E27" w:rsidRDefault="00434E27" w:rsidP="00CE61A9">
      <w:pPr>
        <w:pStyle w:val="Textoindependiente"/>
        <w:tabs>
          <w:tab w:val="left" w:pos="567"/>
        </w:tabs>
        <w:jc w:val="right"/>
        <w:rPr>
          <w:rFonts w:ascii="Arial" w:hAnsi="Arial" w:cs="Arial"/>
        </w:rPr>
      </w:pPr>
      <w:r>
        <w:rPr>
          <w:rFonts w:ascii="Arial" w:hAnsi="Arial" w:cs="Arial"/>
        </w:rPr>
        <w:t xml:space="preserve">Montevideo, 16 </w:t>
      </w:r>
      <w:r w:rsidR="002D47AE">
        <w:rPr>
          <w:rFonts w:ascii="Arial" w:hAnsi="Arial" w:cs="Arial"/>
        </w:rPr>
        <w:t>de marzo de 2018</w:t>
      </w:r>
    </w:p>
    <w:p w:rsidR="00434E27" w:rsidRDefault="00434E27" w:rsidP="00CE61A9">
      <w:pPr>
        <w:pStyle w:val="Textoindependiente"/>
        <w:tabs>
          <w:tab w:val="left" w:pos="567"/>
        </w:tabs>
        <w:rPr>
          <w:rFonts w:ascii="Arial" w:hAnsi="Arial" w:cs="Arial"/>
        </w:rPr>
      </w:pPr>
    </w:p>
    <w:p w:rsidR="00434E27" w:rsidRDefault="00434E27" w:rsidP="003C1018">
      <w:pPr>
        <w:pStyle w:val="Textoindependiente"/>
        <w:tabs>
          <w:tab w:val="left" w:pos="567"/>
        </w:tabs>
      </w:pPr>
      <w:proofErr w:type="spellStart"/>
      <w:proofErr w:type="gramStart"/>
      <w:r>
        <w:rPr>
          <w:rFonts w:ascii="Arial" w:hAnsi="Arial" w:cs="Arial"/>
        </w:rPr>
        <w:t>aa</w:t>
      </w:r>
      <w:proofErr w:type="spellEnd"/>
      <w:proofErr w:type="gramEnd"/>
    </w:p>
    <w:sectPr w:rsidR="00434E27" w:rsidSect="00387D1D">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64DA8950"/>
    <w:name w:val="WW8Num2"/>
    <w:lvl w:ilvl="0">
      <w:start w:val="3"/>
      <w:numFmt w:val="decimal"/>
      <w:lvlText w:val="%1"/>
      <w:lvlJc w:val="left"/>
      <w:pPr>
        <w:tabs>
          <w:tab w:val="num" w:pos="0"/>
        </w:tabs>
        <w:ind w:left="360" w:hanging="360"/>
      </w:pPr>
    </w:lvl>
    <w:lvl w:ilvl="1">
      <w:start w:val="1"/>
      <w:numFmt w:val="decimal"/>
      <w:lvlText w:val="%1.%2"/>
      <w:lvlJc w:val="left"/>
      <w:pPr>
        <w:tabs>
          <w:tab w:val="num" w:pos="0"/>
        </w:tabs>
        <w:ind w:left="645" w:hanging="360"/>
      </w:pPr>
    </w:lvl>
    <w:lvl w:ilvl="2">
      <w:start w:val="1"/>
      <w:numFmt w:val="decimal"/>
      <w:lvlText w:val="%1.%2.%3"/>
      <w:lvlJc w:val="left"/>
      <w:pPr>
        <w:tabs>
          <w:tab w:val="num" w:pos="140"/>
        </w:tabs>
        <w:ind w:left="1430" w:hanging="720"/>
      </w:pPr>
      <w:rPr>
        <w:b/>
      </w:rPr>
    </w:lvl>
    <w:lvl w:ilvl="3">
      <w:start w:val="1"/>
      <w:numFmt w:val="decimal"/>
      <w:lvlText w:val="%1.%2.%3.%4"/>
      <w:lvlJc w:val="left"/>
      <w:pPr>
        <w:tabs>
          <w:tab w:val="num" w:pos="-713"/>
        </w:tabs>
        <w:ind w:left="1222" w:hanging="1080"/>
      </w:pPr>
      <w:rPr>
        <w:b/>
      </w:rPr>
    </w:lvl>
    <w:lvl w:ilvl="4">
      <w:start w:val="1"/>
      <w:numFmt w:val="decimal"/>
      <w:lvlText w:val="%1.%2.%3.%4.%5"/>
      <w:lvlJc w:val="left"/>
      <w:pPr>
        <w:tabs>
          <w:tab w:val="num" w:pos="0"/>
        </w:tabs>
        <w:ind w:left="2220" w:hanging="1080"/>
      </w:pPr>
    </w:lvl>
    <w:lvl w:ilvl="5">
      <w:start w:val="1"/>
      <w:numFmt w:val="decimal"/>
      <w:lvlText w:val="%1.%2.%3.%4.%5.%6"/>
      <w:lvlJc w:val="left"/>
      <w:pPr>
        <w:tabs>
          <w:tab w:val="num" w:pos="0"/>
        </w:tabs>
        <w:ind w:left="2865" w:hanging="1440"/>
      </w:pPr>
    </w:lvl>
    <w:lvl w:ilvl="6">
      <w:start w:val="1"/>
      <w:numFmt w:val="decimal"/>
      <w:lvlText w:val="%1.%2.%3.%4.%5.%6.%7"/>
      <w:lvlJc w:val="left"/>
      <w:pPr>
        <w:tabs>
          <w:tab w:val="num" w:pos="0"/>
        </w:tabs>
        <w:ind w:left="3150" w:hanging="1440"/>
      </w:pPr>
    </w:lvl>
    <w:lvl w:ilvl="7">
      <w:start w:val="1"/>
      <w:numFmt w:val="decimal"/>
      <w:lvlText w:val="%1.%2.%3.%4.%5.%6.%7.%8"/>
      <w:lvlJc w:val="left"/>
      <w:pPr>
        <w:tabs>
          <w:tab w:val="num" w:pos="0"/>
        </w:tabs>
        <w:ind w:left="3795" w:hanging="1800"/>
      </w:pPr>
    </w:lvl>
    <w:lvl w:ilvl="8">
      <w:start w:val="1"/>
      <w:numFmt w:val="decimal"/>
      <w:lvlText w:val="%1.%2.%3.%4.%5.%6.%7.%8.%9"/>
      <w:lvlJc w:val="left"/>
      <w:pPr>
        <w:tabs>
          <w:tab w:val="num" w:pos="0"/>
        </w:tabs>
        <w:ind w:left="4080" w:hanging="1800"/>
      </w:pPr>
    </w:lvl>
  </w:abstractNum>
  <w:abstractNum w:abstractNumId="2">
    <w:nsid w:val="00000003"/>
    <w:multiLevelType w:val="singleLevel"/>
    <w:tmpl w:val="00000003"/>
    <w:lvl w:ilvl="0">
      <w:start w:val="1"/>
      <w:numFmt w:val="bullet"/>
      <w:lvlText w:val=""/>
      <w:lvlJc w:val="left"/>
      <w:pPr>
        <w:tabs>
          <w:tab w:val="num" w:pos="0"/>
        </w:tabs>
        <w:ind w:left="720" w:hanging="360"/>
      </w:pPr>
      <w:rPr>
        <w:rFonts w:ascii="Symbol" w:hAnsi="Symbol" w:cs="Symbol"/>
      </w:rPr>
    </w:lvl>
  </w:abstractNum>
  <w:abstractNum w:abstractNumId="3">
    <w:nsid w:val="00000004"/>
    <w:multiLevelType w:val="multilevel"/>
    <w:tmpl w:val="5950E822"/>
    <w:name w:val="WW8Num4"/>
    <w:lvl w:ilvl="0">
      <w:start w:val="1"/>
      <w:numFmt w:val="decimal"/>
      <w:lvlText w:val="%1."/>
      <w:lvlJc w:val="left"/>
      <w:pPr>
        <w:tabs>
          <w:tab w:val="num" w:pos="502"/>
        </w:tabs>
        <w:ind w:left="502" w:hanging="360"/>
      </w:pPr>
      <w:rPr>
        <w:b/>
      </w:rPr>
    </w:lvl>
    <w:lvl w:ilvl="1">
      <w:start w:val="1"/>
      <w:numFmt w:val="decimal"/>
      <w:lvlText w:val="%1.%2."/>
      <w:lvlJc w:val="left"/>
      <w:pPr>
        <w:tabs>
          <w:tab w:val="num" w:pos="1222"/>
        </w:tabs>
        <w:ind w:left="1222" w:hanging="720"/>
      </w:pPr>
    </w:lvl>
    <w:lvl w:ilvl="2">
      <w:start w:val="1"/>
      <w:numFmt w:val="decimal"/>
      <w:lvlText w:val="%1.%2.%3."/>
      <w:lvlJc w:val="left"/>
      <w:pPr>
        <w:tabs>
          <w:tab w:val="num" w:pos="1582"/>
        </w:tabs>
        <w:ind w:left="1582" w:hanging="720"/>
      </w:pPr>
    </w:lvl>
    <w:lvl w:ilvl="3">
      <w:start w:val="3"/>
      <w:numFmt w:val="decimal"/>
      <w:lvlText w:val="%4."/>
      <w:lvlJc w:val="left"/>
      <w:pPr>
        <w:tabs>
          <w:tab w:val="num" w:pos="1582"/>
        </w:tabs>
        <w:ind w:left="1582" w:hanging="360"/>
      </w:pPr>
      <w:rPr>
        <w:rFonts w:ascii="Arial" w:hAnsi="Arial" w:cs="Arial"/>
        <w:b/>
        <w:i w:val="0"/>
      </w:rPr>
    </w:lvl>
    <w:lvl w:ilvl="4">
      <w:start w:val="1"/>
      <w:numFmt w:val="decimal"/>
      <w:lvlText w:val="%1.%2.%3.%4.%5."/>
      <w:lvlJc w:val="left"/>
      <w:pPr>
        <w:tabs>
          <w:tab w:val="num" w:pos="2662"/>
        </w:tabs>
        <w:ind w:left="2662" w:hanging="1080"/>
      </w:pPr>
    </w:lvl>
    <w:lvl w:ilvl="5">
      <w:start w:val="1"/>
      <w:numFmt w:val="decimal"/>
      <w:lvlText w:val="%1.%2.%3.%4.%5.%6."/>
      <w:lvlJc w:val="left"/>
      <w:pPr>
        <w:tabs>
          <w:tab w:val="num" w:pos="3382"/>
        </w:tabs>
        <w:ind w:left="3382" w:hanging="1440"/>
      </w:pPr>
    </w:lvl>
    <w:lvl w:ilvl="6">
      <w:start w:val="1"/>
      <w:numFmt w:val="decimal"/>
      <w:lvlText w:val="%1.%2.%3.%4.%5.%6.%7."/>
      <w:lvlJc w:val="left"/>
      <w:pPr>
        <w:tabs>
          <w:tab w:val="num" w:pos="3742"/>
        </w:tabs>
        <w:ind w:left="3742" w:hanging="1440"/>
      </w:pPr>
    </w:lvl>
    <w:lvl w:ilvl="7">
      <w:start w:val="1"/>
      <w:numFmt w:val="decimal"/>
      <w:lvlText w:val="%1.%2.%3.%4.%5.%6.%7.%8."/>
      <w:lvlJc w:val="left"/>
      <w:pPr>
        <w:tabs>
          <w:tab w:val="num" w:pos="4462"/>
        </w:tabs>
        <w:ind w:left="4462" w:hanging="1800"/>
      </w:pPr>
    </w:lvl>
    <w:lvl w:ilvl="8">
      <w:start w:val="1"/>
      <w:numFmt w:val="decimal"/>
      <w:lvlText w:val="%1.%2.%3.%4.%5.%6.%7.%8.%9."/>
      <w:lvlJc w:val="left"/>
      <w:pPr>
        <w:tabs>
          <w:tab w:val="num" w:pos="4822"/>
        </w:tabs>
        <w:ind w:left="4822" w:hanging="180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rPr>
        <w:b/>
      </w:rPr>
    </w:lvl>
  </w:abstractNum>
  <w:abstractNum w:abstractNumId="5">
    <w:nsid w:val="00000007"/>
    <w:multiLevelType w:val="singleLevel"/>
    <w:tmpl w:val="00000007"/>
    <w:name w:val="WW8Num7"/>
    <w:lvl w:ilvl="0">
      <w:start w:val="1"/>
      <w:numFmt w:val="bullet"/>
      <w:lvlText w:val=""/>
      <w:lvlJc w:val="left"/>
      <w:pPr>
        <w:tabs>
          <w:tab w:val="num" w:pos="0"/>
        </w:tabs>
        <w:ind w:left="720" w:hanging="360"/>
      </w:pPr>
      <w:rPr>
        <w:rFonts w:ascii="Symbol" w:hAnsi="Symbol"/>
        <w:b/>
      </w:rPr>
    </w:lvl>
  </w:abstractNum>
  <w:abstractNum w:abstractNumId="6">
    <w:nsid w:val="75B6079A"/>
    <w:multiLevelType w:val="hybridMultilevel"/>
    <w:tmpl w:val="ABAA3A14"/>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F45"/>
    <w:rsid w:val="00120E73"/>
    <w:rsid w:val="00226A93"/>
    <w:rsid w:val="002D47AE"/>
    <w:rsid w:val="00307F45"/>
    <w:rsid w:val="00387D1D"/>
    <w:rsid w:val="003C1018"/>
    <w:rsid w:val="00434E27"/>
    <w:rsid w:val="0084728C"/>
    <w:rsid w:val="008A361E"/>
    <w:rsid w:val="00A13524"/>
    <w:rsid w:val="00AB0DFC"/>
    <w:rsid w:val="00C71A2F"/>
    <w:rsid w:val="00D26E6E"/>
    <w:rsid w:val="00FB2AF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F45"/>
    <w:pPr>
      <w:suppressAutoHyphens/>
      <w:jc w:val="both"/>
    </w:pPr>
    <w:rPr>
      <w:rFonts w:ascii="Arial" w:eastAsia="Calibri" w:hAnsi="Arial" w:cs="Arial"/>
      <w:sz w:val="24"/>
      <w:lang w:eastAsia="ar-SA"/>
    </w:rPr>
  </w:style>
  <w:style w:type="paragraph" w:styleId="Ttulo1">
    <w:name w:val="heading 1"/>
    <w:basedOn w:val="Normal"/>
    <w:next w:val="Normal"/>
    <w:link w:val="Ttulo1Car"/>
    <w:qFormat/>
    <w:rsid w:val="00C71A2F"/>
    <w:pPr>
      <w:keepNext/>
      <w:suppressAutoHyphens w:val="0"/>
      <w:spacing w:after="0" w:line="360" w:lineRule="auto"/>
      <w:jc w:val="left"/>
      <w:outlineLvl w:val="0"/>
    </w:pPr>
    <w:rPr>
      <w:rFonts w:ascii="Bookman Old Style" w:eastAsia="Times New Roman" w:hAnsi="Bookman Old Style" w:cs="Times New Roman"/>
      <w:szCs w:val="20"/>
      <w:lang w:val="es-MX" w:eastAsia="es-ES"/>
    </w:rPr>
  </w:style>
  <w:style w:type="paragraph" w:styleId="Ttulo2">
    <w:name w:val="heading 2"/>
    <w:basedOn w:val="Normal"/>
    <w:next w:val="Normal"/>
    <w:link w:val="Ttulo2Car"/>
    <w:qFormat/>
    <w:rsid w:val="00307F45"/>
    <w:pPr>
      <w:keepNext/>
      <w:numPr>
        <w:ilvl w:val="1"/>
        <w:numId w:val="1"/>
      </w:numPr>
      <w:spacing w:after="0" w:line="360" w:lineRule="auto"/>
      <w:jc w:val="center"/>
      <w:outlineLvl w:val="1"/>
    </w:pPr>
    <w:rPr>
      <w:rFonts w:ascii="Bookman Old Style" w:eastAsia="Times New Roman" w:hAnsi="Bookman Old Style" w:cs="Bookman Old Style"/>
      <w:b/>
      <w:szCs w:val="20"/>
      <w:lang w:val="es-ES"/>
    </w:rPr>
  </w:style>
  <w:style w:type="paragraph" w:styleId="Ttulo5">
    <w:name w:val="heading 5"/>
    <w:basedOn w:val="Normal"/>
    <w:next w:val="Normal"/>
    <w:link w:val="Ttulo5Car"/>
    <w:qFormat/>
    <w:rsid w:val="00434E27"/>
    <w:pPr>
      <w:keepNext/>
      <w:tabs>
        <w:tab w:val="num" w:pos="0"/>
      </w:tabs>
      <w:spacing w:after="0" w:line="360" w:lineRule="auto"/>
      <w:ind w:left="360"/>
      <w:outlineLvl w:val="4"/>
    </w:pPr>
    <w:rPr>
      <w:rFonts w:eastAsia="Times New Roman"/>
      <w:b/>
      <w:szCs w:val="20"/>
      <w:lang w:val="es-ES"/>
    </w:rPr>
  </w:style>
  <w:style w:type="paragraph" w:styleId="Ttulo6">
    <w:name w:val="heading 6"/>
    <w:basedOn w:val="Normal"/>
    <w:next w:val="Normal"/>
    <w:link w:val="Ttulo6Car"/>
    <w:qFormat/>
    <w:rsid w:val="00434E27"/>
    <w:pPr>
      <w:keepNext/>
      <w:tabs>
        <w:tab w:val="num" w:pos="0"/>
      </w:tabs>
      <w:spacing w:after="0" w:line="360" w:lineRule="auto"/>
      <w:ind w:left="1152" w:hanging="1152"/>
      <w:outlineLvl w:val="5"/>
    </w:pPr>
    <w:rPr>
      <w:rFonts w:eastAsia="Times New Roman"/>
      <w:b/>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07F45"/>
    <w:rPr>
      <w:rFonts w:ascii="Bookman Old Style" w:eastAsia="Times New Roman" w:hAnsi="Bookman Old Style" w:cs="Bookman Old Style"/>
      <w:b/>
      <w:sz w:val="24"/>
      <w:szCs w:val="20"/>
      <w:lang w:val="es-ES" w:eastAsia="ar-SA"/>
    </w:rPr>
  </w:style>
  <w:style w:type="paragraph" w:styleId="Encabezado">
    <w:name w:val="header"/>
    <w:basedOn w:val="Normal"/>
    <w:link w:val="EncabezadoCar"/>
    <w:rsid w:val="00307F45"/>
    <w:pPr>
      <w:spacing w:after="0" w:line="240" w:lineRule="auto"/>
      <w:jc w:val="left"/>
    </w:pPr>
    <w:rPr>
      <w:rFonts w:ascii="Bookman Old Style" w:eastAsia="Times New Roman" w:hAnsi="Bookman Old Style" w:cs="Bookman Old Style"/>
      <w:szCs w:val="20"/>
      <w:lang w:val="es-ES"/>
    </w:rPr>
  </w:style>
  <w:style w:type="character" w:customStyle="1" w:styleId="EncabezadoCar">
    <w:name w:val="Encabezado Car"/>
    <w:basedOn w:val="Fuentedeprrafopredeter"/>
    <w:link w:val="Encabezado"/>
    <w:rsid w:val="00307F45"/>
    <w:rPr>
      <w:rFonts w:ascii="Bookman Old Style" w:eastAsia="Times New Roman" w:hAnsi="Bookman Old Style" w:cs="Bookman Old Style"/>
      <w:sz w:val="24"/>
      <w:szCs w:val="20"/>
      <w:lang w:val="es-ES" w:eastAsia="ar-SA"/>
    </w:rPr>
  </w:style>
  <w:style w:type="character" w:customStyle="1" w:styleId="Ttulo1Car">
    <w:name w:val="Título 1 Car"/>
    <w:basedOn w:val="Fuentedeprrafopredeter"/>
    <w:link w:val="Ttulo1"/>
    <w:rsid w:val="00C71A2F"/>
    <w:rPr>
      <w:rFonts w:ascii="Bookman Old Style" w:eastAsia="Times New Roman" w:hAnsi="Bookman Old Style" w:cs="Times New Roman"/>
      <w:sz w:val="24"/>
      <w:szCs w:val="20"/>
      <w:lang w:val="es-MX" w:eastAsia="es-ES"/>
    </w:rPr>
  </w:style>
  <w:style w:type="character" w:customStyle="1" w:styleId="Ttulo6Car">
    <w:name w:val="Título 6 Car"/>
    <w:basedOn w:val="Fuentedeprrafopredeter"/>
    <w:link w:val="Ttulo6"/>
    <w:rsid w:val="00434E27"/>
    <w:rPr>
      <w:rFonts w:ascii="Arial" w:eastAsia="Times New Roman" w:hAnsi="Arial" w:cs="Arial"/>
      <w:b/>
      <w:sz w:val="24"/>
      <w:szCs w:val="20"/>
      <w:lang w:val="es-ES" w:eastAsia="ar-SA"/>
    </w:rPr>
  </w:style>
  <w:style w:type="paragraph" w:styleId="Textoindependiente">
    <w:name w:val="Body Text"/>
    <w:basedOn w:val="Normal"/>
    <w:link w:val="TextoindependienteCar"/>
    <w:rsid w:val="00434E27"/>
    <w:pPr>
      <w:spacing w:after="0" w:line="360" w:lineRule="auto"/>
    </w:pPr>
    <w:rPr>
      <w:rFonts w:ascii="Bookman Old Style" w:eastAsia="Times New Roman" w:hAnsi="Bookman Old Style" w:cs="Bookman Old Style"/>
      <w:szCs w:val="20"/>
      <w:lang w:val="es-ES"/>
    </w:rPr>
  </w:style>
  <w:style w:type="character" w:customStyle="1" w:styleId="TextoindependienteCar">
    <w:name w:val="Texto independiente Car"/>
    <w:basedOn w:val="Fuentedeprrafopredeter"/>
    <w:link w:val="Textoindependiente"/>
    <w:rsid w:val="00434E27"/>
    <w:rPr>
      <w:rFonts w:ascii="Bookman Old Style" w:eastAsia="Times New Roman" w:hAnsi="Bookman Old Style" w:cs="Bookman Old Style"/>
      <w:sz w:val="24"/>
      <w:szCs w:val="20"/>
      <w:lang w:val="es-ES" w:eastAsia="ar-SA"/>
    </w:rPr>
  </w:style>
  <w:style w:type="paragraph" w:customStyle="1" w:styleId="Textoindependiente23">
    <w:name w:val="Texto independiente 23"/>
    <w:basedOn w:val="Normal"/>
    <w:rsid w:val="00434E27"/>
    <w:pPr>
      <w:spacing w:after="0" w:line="360" w:lineRule="auto"/>
    </w:pPr>
    <w:rPr>
      <w:rFonts w:eastAsia="Times New Roman"/>
      <w:szCs w:val="20"/>
      <w:lang w:val="es-ES_tradnl"/>
    </w:rPr>
  </w:style>
  <w:style w:type="paragraph" w:customStyle="1" w:styleId="Textoindependiente31">
    <w:name w:val="Texto independiente 31"/>
    <w:basedOn w:val="Normal"/>
    <w:rsid w:val="00434E27"/>
    <w:pPr>
      <w:widowControl w:val="0"/>
      <w:spacing w:after="0" w:line="240" w:lineRule="auto"/>
    </w:pPr>
    <w:rPr>
      <w:rFonts w:ascii="Bookman Old Style" w:eastAsia="Times New Roman" w:hAnsi="Bookman Old Style" w:cs="Bookman Old Style"/>
      <w:b/>
      <w:szCs w:val="20"/>
      <w:lang w:val="es-ES"/>
    </w:rPr>
  </w:style>
  <w:style w:type="paragraph" w:customStyle="1" w:styleId="Textoindependiente21">
    <w:name w:val="Texto independiente 21"/>
    <w:basedOn w:val="Normal"/>
    <w:rsid w:val="00434E27"/>
    <w:pPr>
      <w:spacing w:after="0" w:line="360" w:lineRule="auto"/>
    </w:pPr>
    <w:rPr>
      <w:rFonts w:ascii="Times New Roman" w:eastAsia="Times New Roman" w:hAnsi="Times New Roman" w:cs="Times New Roman"/>
      <w:b/>
      <w:szCs w:val="20"/>
      <w:lang w:val="es-ES"/>
    </w:rPr>
  </w:style>
  <w:style w:type="paragraph" w:customStyle="1" w:styleId="BodyText21">
    <w:name w:val="Body Text 21"/>
    <w:basedOn w:val="Normal"/>
    <w:rsid w:val="00434E27"/>
    <w:pPr>
      <w:widowControl w:val="0"/>
      <w:spacing w:after="0" w:line="240" w:lineRule="auto"/>
    </w:pPr>
    <w:rPr>
      <w:rFonts w:ascii="Bookman Old Style" w:eastAsia="Times New Roman" w:hAnsi="Bookman Old Style" w:cs="Bookman Old Style"/>
      <w:spacing w:val="-3"/>
      <w:szCs w:val="20"/>
    </w:rPr>
  </w:style>
  <w:style w:type="paragraph" w:customStyle="1" w:styleId="Textoindependiente22">
    <w:name w:val="Texto independiente 22"/>
    <w:basedOn w:val="Normal"/>
    <w:rsid w:val="00434E27"/>
    <w:pPr>
      <w:widowControl w:val="0"/>
      <w:spacing w:after="0" w:line="240" w:lineRule="auto"/>
    </w:pPr>
    <w:rPr>
      <w:rFonts w:ascii="Bookman Old Style" w:eastAsia="Times New Roman" w:hAnsi="Bookman Old Style" w:cs="Bookman Old Style"/>
      <w:spacing w:val="-3"/>
      <w:szCs w:val="20"/>
    </w:rPr>
  </w:style>
  <w:style w:type="character" w:customStyle="1" w:styleId="Ttulo5Car">
    <w:name w:val="Título 5 Car"/>
    <w:basedOn w:val="Fuentedeprrafopredeter"/>
    <w:link w:val="Ttulo5"/>
    <w:rsid w:val="00434E27"/>
    <w:rPr>
      <w:rFonts w:ascii="Arial" w:eastAsia="Times New Roman" w:hAnsi="Arial" w:cs="Arial"/>
      <w:b/>
      <w:sz w:val="24"/>
      <w:szCs w:val="20"/>
      <w:lang w:val="es-ES" w:eastAsia="ar-SA"/>
    </w:rPr>
  </w:style>
  <w:style w:type="paragraph" w:styleId="Sangradetextonormal">
    <w:name w:val="Body Text Indent"/>
    <w:basedOn w:val="Normal"/>
    <w:link w:val="SangradetextonormalCar"/>
    <w:rsid w:val="00434E27"/>
    <w:pPr>
      <w:widowControl w:val="0"/>
      <w:spacing w:after="0" w:line="240" w:lineRule="auto"/>
    </w:pPr>
    <w:rPr>
      <w:rFonts w:ascii="Bookman Old Style" w:eastAsia="Times New Roman" w:hAnsi="Bookman Old Style" w:cs="Bookman Old Style"/>
      <w:spacing w:val="-3"/>
      <w:szCs w:val="20"/>
    </w:rPr>
  </w:style>
  <w:style w:type="character" w:customStyle="1" w:styleId="SangradetextonormalCar">
    <w:name w:val="Sangría de texto normal Car"/>
    <w:basedOn w:val="Fuentedeprrafopredeter"/>
    <w:link w:val="Sangradetextonormal"/>
    <w:rsid w:val="00434E27"/>
    <w:rPr>
      <w:rFonts w:ascii="Bookman Old Style" w:eastAsia="Times New Roman" w:hAnsi="Bookman Old Style" w:cs="Bookman Old Style"/>
      <w:spacing w:val="-3"/>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F45"/>
    <w:pPr>
      <w:suppressAutoHyphens/>
      <w:jc w:val="both"/>
    </w:pPr>
    <w:rPr>
      <w:rFonts w:ascii="Arial" w:eastAsia="Calibri" w:hAnsi="Arial" w:cs="Arial"/>
      <w:sz w:val="24"/>
      <w:lang w:eastAsia="ar-SA"/>
    </w:rPr>
  </w:style>
  <w:style w:type="paragraph" w:styleId="Ttulo1">
    <w:name w:val="heading 1"/>
    <w:basedOn w:val="Normal"/>
    <w:next w:val="Normal"/>
    <w:link w:val="Ttulo1Car"/>
    <w:qFormat/>
    <w:rsid w:val="00C71A2F"/>
    <w:pPr>
      <w:keepNext/>
      <w:suppressAutoHyphens w:val="0"/>
      <w:spacing w:after="0" w:line="360" w:lineRule="auto"/>
      <w:jc w:val="left"/>
      <w:outlineLvl w:val="0"/>
    </w:pPr>
    <w:rPr>
      <w:rFonts w:ascii="Bookman Old Style" w:eastAsia="Times New Roman" w:hAnsi="Bookman Old Style" w:cs="Times New Roman"/>
      <w:szCs w:val="20"/>
      <w:lang w:val="es-MX" w:eastAsia="es-ES"/>
    </w:rPr>
  </w:style>
  <w:style w:type="paragraph" w:styleId="Ttulo2">
    <w:name w:val="heading 2"/>
    <w:basedOn w:val="Normal"/>
    <w:next w:val="Normal"/>
    <w:link w:val="Ttulo2Car"/>
    <w:qFormat/>
    <w:rsid w:val="00307F45"/>
    <w:pPr>
      <w:keepNext/>
      <w:numPr>
        <w:ilvl w:val="1"/>
        <w:numId w:val="1"/>
      </w:numPr>
      <w:spacing w:after="0" w:line="360" w:lineRule="auto"/>
      <w:jc w:val="center"/>
      <w:outlineLvl w:val="1"/>
    </w:pPr>
    <w:rPr>
      <w:rFonts w:ascii="Bookman Old Style" w:eastAsia="Times New Roman" w:hAnsi="Bookman Old Style" w:cs="Bookman Old Style"/>
      <w:b/>
      <w:szCs w:val="20"/>
      <w:lang w:val="es-ES"/>
    </w:rPr>
  </w:style>
  <w:style w:type="paragraph" w:styleId="Ttulo5">
    <w:name w:val="heading 5"/>
    <w:basedOn w:val="Normal"/>
    <w:next w:val="Normal"/>
    <w:link w:val="Ttulo5Car"/>
    <w:qFormat/>
    <w:rsid w:val="00434E27"/>
    <w:pPr>
      <w:keepNext/>
      <w:tabs>
        <w:tab w:val="num" w:pos="0"/>
      </w:tabs>
      <w:spacing w:after="0" w:line="360" w:lineRule="auto"/>
      <w:ind w:left="360"/>
      <w:outlineLvl w:val="4"/>
    </w:pPr>
    <w:rPr>
      <w:rFonts w:eastAsia="Times New Roman"/>
      <w:b/>
      <w:szCs w:val="20"/>
      <w:lang w:val="es-ES"/>
    </w:rPr>
  </w:style>
  <w:style w:type="paragraph" w:styleId="Ttulo6">
    <w:name w:val="heading 6"/>
    <w:basedOn w:val="Normal"/>
    <w:next w:val="Normal"/>
    <w:link w:val="Ttulo6Car"/>
    <w:qFormat/>
    <w:rsid w:val="00434E27"/>
    <w:pPr>
      <w:keepNext/>
      <w:tabs>
        <w:tab w:val="num" w:pos="0"/>
      </w:tabs>
      <w:spacing w:after="0" w:line="360" w:lineRule="auto"/>
      <w:ind w:left="1152" w:hanging="1152"/>
      <w:outlineLvl w:val="5"/>
    </w:pPr>
    <w:rPr>
      <w:rFonts w:eastAsia="Times New Roman"/>
      <w:b/>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07F45"/>
    <w:rPr>
      <w:rFonts w:ascii="Bookman Old Style" w:eastAsia="Times New Roman" w:hAnsi="Bookman Old Style" w:cs="Bookman Old Style"/>
      <w:b/>
      <w:sz w:val="24"/>
      <w:szCs w:val="20"/>
      <w:lang w:val="es-ES" w:eastAsia="ar-SA"/>
    </w:rPr>
  </w:style>
  <w:style w:type="paragraph" w:styleId="Encabezado">
    <w:name w:val="header"/>
    <w:basedOn w:val="Normal"/>
    <w:link w:val="EncabezadoCar"/>
    <w:rsid w:val="00307F45"/>
    <w:pPr>
      <w:spacing w:after="0" w:line="240" w:lineRule="auto"/>
      <w:jc w:val="left"/>
    </w:pPr>
    <w:rPr>
      <w:rFonts w:ascii="Bookman Old Style" w:eastAsia="Times New Roman" w:hAnsi="Bookman Old Style" w:cs="Bookman Old Style"/>
      <w:szCs w:val="20"/>
      <w:lang w:val="es-ES"/>
    </w:rPr>
  </w:style>
  <w:style w:type="character" w:customStyle="1" w:styleId="EncabezadoCar">
    <w:name w:val="Encabezado Car"/>
    <w:basedOn w:val="Fuentedeprrafopredeter"/>
    <w:link w:val="Encabezado"/>
    <w:rsid w:val="00307F45"/>
    <w:rPr>
      <w:rFonts w:ascii="Bookman Old Style" w:eastAsia="Times New Roman" w:hAnsi="Bookman Old Style" w:cs="Bookman Old Style"/>
      <w:sz w:val="24"/>
      <w:szCs w:val="20"/>
      <w:lang w:val="es-ES" w:eastAsia="ar-SA"/>
    </w:rPr>
  </w:style>
  <w:style w:type="character" w:customStyle="1" w:styleId="Ttulo1Car">
    <w:name w:val="Título 1 Car"/>
    <w:basedOn w:val="Fuentedeprrafopredeter"/>
    <w:link w:val="Ttulo1"/>
    <w:rsid w:val="00C71A2F"/>
    <w:rPr>
      <w:rFonts w:ascii="Bookman Old Style" w:eastAsia="Times New Roman" w:hAnsi="Bookman Old Style" w:cs="Times New Roman"/>
      <w:sz w:val="24"/>
      <w:szCs w:val="20"/>
      <w:lang w:val="es-MX" w:eastAsia="es-ES"/>
    </w:rPr>
  </w:style>
  <w:style w:type="character" w:customStyle="1" w:styleId="Ttulo6Car">
    <w:name w:val="Título 6 Car"/>
    <w:basedOn w:val="Fuentedeprrafopredeter"/>
    <w:link w:val="Ttulo6"/>
    <w:rsid w:val="00434E27"/>
    <w:rPr>
      <w:rFonts w:ascii="Arial" w:eastAsia="Times New Roman" w:hAnsi="Arial" w:cs="Arial"/>
      <w:b/>
      <w:sz w:val="24"/>
      <w:szCs w:val="20"/>
      <w:lang w:val="es-ES" w:eastAsia="ar-SA"/>
    </w:rPr>
  </w:style>
  <w:style w:type="paragraph" w:styleId="Textoindependiente">
    <w:name w:val="Body Text"/>
    <w:basedOn w:val="Normal"/>
    <w:link w:val="TextoindependienteCar"/>
    <w:rsid w:val="00434E27"/>
    <w:pPr>
      <w:spacing w:after="0" w:line="360" w:lineRule="auto"/>
    </w:pPr>
    <w:rPr>
      <w:rFonts w:ascii="Bookman Old Style" w:eastAsia="Times New Roman" w:hAnsi="Bookman Old Style" w:cs="Bookman Old Style"/>
      <w:szCs w:val="20"/>
      <w:lang w:val="es-ES"/>
    </w:rPr>
  </w:style>
  <w:style w:type="character" w:customStyle="1" w:styleId="TextoindependienteCar">
    <w:name w:val="Texto independiente Car"/>
    <w:basedOn w:val="Fuentedeprrafopredeter"/>
    <w:link w:val="Textoindependiente"/>
    <w:rsid w:val="00434E27"/>
    <w:rPr>
      <w:rFonts w:ascii="Bookman Old Style" w:eastAsia="Times New Roman" w:hAnsi="Bookman Old Style" w:cs="Bookman Old Style"/>
      <w:sz w:val="24"/>
      <w:szCs w:val="20"/>
      <w:lang w:val="es-ES" w:eastAsia="ar-SA"/>
    </w:rPr>
  </w:style>
  <w:style w:type="paragraph" w:customStyle="1" w:styleId="Textoindependiente23">
    <w:name w:val="Texto independiente 23"/>
    <w:basedOn w:val="Normal"/>
    <w:rsid w:val="00434E27"/>
    <w:pPr>
      <w:spacing w:after="0" w:line="360" w:lineRule="auto"/>
    </w:pPr>
    <w:rPr>
      <w:rFonts w:eastAsia="Times New Roman"/>
      <w:szCs w:val="20"/>
      <w:lang w:val="es-ES_tradnl"/>
    </w:rPr>
  </w:style>
  <w:style w:type="paragraph" w:customStyle="1" w:styleId="Textoindependiente31">
    <w:name w:val="Texto independiente 31"/>
    <w:basedOn w:val="Normal"/>
    <w:rsid w:val="00434E27"/>
    <w:pPr>
      <w:widowControl w:val="0"/>
      <w:spacing w:after="0" w:line="240" w:lineRule="auto"/>
    </w:pPr>
    <w:rPr>
      <w:rFonts w:ascii="Bookman Old Style" w:eastAsia="Times New Roman" w:hAnsi="Bookman Old Style" w:cs="Bookman Old Style"/>
      <w:b/>
      <w:szCs w:val="20"/>
      <w:lang w:val="es-ES"/>
    </w:rPr>
  </w:style>
  <w:style w:type="paragraph" w:customStyle="1" w:styleId="Textoindependiente21">
    <w:name w:val="Texto independiente 21"/>
    <w:basedOn w:val="Normal"/>
    <w:rsid w:val="00434E27"/>
    <w:pPr>
      <w:spacing w:after="0" w:line="360" w:lineRule="auto"/>
    </w:pPr>
    <w:rPr>
      <w:rFonts w:ascii="Times New Roman" w:eastAsia="Times New Roman" w:hAnsi="Times New Roman" w:cs="Times New Roman"/>
      <w:b/>
      <w:szCs w:val="20"/>
      <w:lang w:val="es-ES"/>
    </w:rPr>
  </w:style>
  <w:style w:type="paragraph" w:customStyle="1" w:styleId="BodyText21">
    <w:name w:val="Body Text 21"/>
    <w:basedOn w:val="Normal"/>
    <w:rsid w:val="00434E27"/>
    <w:pPr>
      <w:widowControl w:val="0"/>
      <w:spacing w:after="0" w:line="240" w:lineRule="auto"/>
    </w:pPr>
    <w:rPr>
      <w:rFonts w:ascii="Bookman Old Style" w:eastAsia="Times New Roman" w:hAnsi="Bookman Old Style" w:cs="Bookman Old Style"/>
      <w:spacing w:val="-3"/>
      <w:szCs w:val="20"/>
    </w:rPr>
  </w:style>
  <w:style w:type="paragraph" w:customStyle="1" w:styleId="Textoindependiente22">
    <w:name w:val="Texto independiente 22"/>
    <w:basedOn w:val="Normal"/>
    <w:rsid w:val="00434E27"/>
    <w:pPr>
      <w:widowControl w:val="0"/>
      <w:spacing w:after="0" w:line="240" w:lineRule="auto"/>
    </w:pPr>
    <w:rPr>
      <w:rFonts w:ascii="Bookman Old Style" w:eastAsia="Times New Roman" w:hAnsi="Bookman Old Style" w:cs="Bookman Old Style"/>
      <w:spacing w:val="-3"/>
      <w:szCs w:val="20"/>
    </w:rPr>
  </w:style>
  <w:style w:type="character" w:customStyle="1" w:styleId="Ttulo5Car">
    <w:name w:val="Título 5 Car"/>
    <w:basedOn w:val="Fuentedeprrafopredeter"/>
    <w:link w:val="Ttulo5"/>
    <w:rsid w:val="00434E27"/>
    <w:rPr>
      <w:rFonts w:ascii="Arial" w:eastAsia="Times New Roman" w:hAnsi="Arial" w:cs="Arial"/>
      <w:b/>
      <w:sz w:val="24"/>
      <w:szCs w:val="20"/>
      <w:lang w:val="es-ES" w:eastAsia="ar-SA"/>
    </w:rPr>
  </w:style>
  <w:style w:type="paragraph" w:styleId="Sangradetextonormal">
    <w:name w:val="Body Text Indent"/>
    <w:basedOn w:val="Normal"/>
    <w:link w:val="SangradetextonormalCar"/>
    <w:rsid w:val="00434E27"/>
    <w:pPr>
      <w:widowControl w:val="0"/>
      <w:spacing w:after="0" w:line="240" w:lineRule="auto"/>
    </w:pPr>
    <w:rPr>
      <w:rFonts w:ascii="Bookman Old Style" w:eastAsia="Times New Roman" w:hAnsi="Bookman Old Style" w:cs="Bookman Old Style"/>
      <w:spacing w:val="-3"/>
      <w:szCs w:val="20"/>
    </w:rPr>
  </w:style>
  <w:style w:type="character" w:customStyle="1" w:styleId="SangradetextonormalCar">
    <w:name w:val="Sangría de texto normal Car"/>
    <w:basedOn w:val="Fuentedeprrafopredeter"/>
    <w:link w:val="Sangradetextonormal"/>
    <w:rsid w:val="00434E27"/>
    <w:rPr>
      <w:rFonts w:ascii="Bookman Old Style" w:eastAsia="Times New Roman" w:hAnsi="Bookman Old Style" w:cs="Bookman Old Style"/>
      <w:spacing w:val="-3"/>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1812</Words>
  <Characters>9968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Acosta</dc:creator>
  <cp:lastModifiedBy>Tribunal1</cp:lastModifiedBy>
  <cp:revision>5</cp:revision>
  <cp:lastPrinted>2018-05-02T16:01:00Z</cp:lastPrinted>
  <dcterms:created xsi:type="dcterms:W3CDTF">2018-05-02T16:05:00Z</dcterms:created>
  <dcterms:modified xsi:type="dcterms:W3CDTF">2018-07-20T18:29:00Z</dcterms:modified>
</cp:coreProperties>
</file>