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B9" w:rsidRPr="00786EEB" w:rsidRDefault="00A666B9"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1109/18</w:t>
      </w:r>
    </w:p>
    <w:p w:rsidR="00A666B9" w:rsidRDefault="00A666B9" w:rsidP="00786EEB">
      <w:pPr>
        <w:tabs>
          <w:tab w:val="center" w:pos="4253"/>
        </w:tabs>
        <w:suppressAutoHyphens/>
        <w:jc w:val="right"/>
        <w:rPr>
          <w:rFonts w:cs="Arial"/>
          <w:b/>
          <w:lang w:val="es-ES_tradnl"/>
        </w:rPr>
      </w:pPr>
    </w:p>
    <w:p w:rsidR="00A666B9" w:rsidRPr="00762B34" w:rsidRDefault="00A666B9">
      <w:pPr>
        <w:tabs>
          <w:tab w:val="center" w:pos="4253"/>
        </w:tabs>
        <w:suppressAutoHyphens/>
        <w:jc w:val="center"/>
        <w:rPr>
          <w:rFonts w:cs="Arial"/>
          <w:b/>
          <w:lang w:val="es-ES_tradnl"/>
        </w:rPr>
      </w:pPr>
      <w:r w:rsidRPr="00762B34">
        <w:rPr>
          <w:rFonts w:cs="Arial"/>
          <w:b/>
          <w:lang w:val="es-ES_tradnl"/>
        </w:rPr>
        <w:t>RESOLUCION ADOPTADA POR EL</w:t>
      </w:r>
    </w:p>
    <w:p w:rsidR="00A666B9" w:rsidRPr="00762B34" w:rsidRDefault="00A666B9">
      <w:pPr>
        <w:tabs>
          <w:tab w:val="left" w:pos="-720"/>
        </w:tabs>
        <w:suppressAutoHyphens/>
        <w:jc w:val="center"/>
        <w:rPr>
          <w:rFonts w:cs="Arial"/>
          <w:b/>
          <w:lang w:val="es-ES_tradnl"/>
        </w:rPr>
      </w:pPr>
    </w:p>
    <w:p w:rsidR="00A666B9" w:rsidRPr="00762B34" w:rsidRDefault="00A666B9">
      <w:pPr>
        <w:tabs>
          <w:tab w:val="center" w:pos="4253"/>
        </w:tabs>
        <w:suppressAutoHyphens/>
        <w:jc w:val="center"/>
        <w:rPr>
          <w:rFonts w:cs="Arial"/>
          <w:b/>
          <w:lang w:val="es-ES_tradnl"/>
        </w:rPr>
      </w:pPr>
      <w:r w:rsidRPr="00762B34">
        <w:rPr>
          <w:rFonts w:cs="Arial"/>
          <w:b/>
          <w:lang w:val="es-ES_tradnl"/>
        </w:rPr>
        <w:t>TRIBUNAL DE CUENTAS</w:t>
      </w:r>
    </w:p>
    <w:p w:rsidR="00A666B9" w:rsidRPr="00762B34" w:rsidRDefault="00A666B9">
      <w:pPr>
        <w:tabs>
          <w:tab w:val="left" w:pos="-720"/>
        </w:tabs>
        <w:suppressAutoHyphens/>
        <w:jc w:val="center"/>
        <w:rPr>
          <w:rFonts w:cs="Arial"/>
          <w:b/>
          <w:lang w:val="es-ES_tradnl"/>
        </w:rPr>
      </w:pPr>
    </w:p>
    <w:p w:rsidR="00A666B9" w:rsidRPr="00762B34" w:rsidRDefault="00A666B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4 DE ABRIL </w:t>
      </w:r>
      <w:r>
        <w:rPr>
          <w:rFonts w:ascii="Helvetica" w:hAnsi="Helvetica"/>
          <w:b/>
          <w:lang w:val="es-ES_tradnl"/>
        </w:rPr>
        <w:t>DE 2018</w:t>
      </w:r>
    </w:p>
    <w:p w:rsidR="00A666B9" w:rsidRPr="00762B34" w:rsidRDefault="00A666B9">
      <w:pPr>
        <w:tabs>
          <w:tab w:val="center" w:pos="4253"/>
        </w:tabs>
        <w:suppressAutoHyphens/>
        <w:jc w:val="center"/>
        <w:rPr>
          <w:rFonts w:cs="Arial"/>
          <w:b/>
          <w:lang w:val="es-ES_tradnl"/>
        </w:rPr>
      </w:pPr>
    </w:p>
    <w:p w:rsidR="00A666B9" w:rsidRPr="00CB3DE8" w:rsidRDefault="00A666B9">
      <w:pPr>
        <w:tabs>
          <w:tab w:val="center" w:pos="4253"/>
        </w:tabs>
        <w:suppressAutoHyphens/>
        <w:jc w:val="center"/>
        <w:rPr>
          <w:rFonts w:cs="Arial"/>
          <w:b/>
          <w:lang w:val="es-UY"/>
        </w:rPr>
      </w:pPr>
      <w:r w:rsidRPr="00CB3DE8">
        <w:rPr>
          <w:rFonts w:cs="Arial"/>
          <w:b/>
          <w:lang w:val="es-UY"/>
        </w:rPr>
        <w:t xml:space="preserve">(E. E. Nº 2018-17-1-0001636, </w:t>
      </w:r>
      <w:proofErr w:type="spellStart"/>
      <w:r w:rsidRPr="00CB3DE8">
        <w:rPr>
          <w:rFonts w:cs="Arial"/>
          <w:b/>
          <w:lang w:val="es-UY"/>
        </w:rPr>
        <w:t>Ent</w:t>
      </w:r>
      <w:proofErr w:type="spellEnd"/>
      <w:r w:rsidRPr="00CB3DE8">
        <w:rPr>
          <w:rFonts w:cs="Arial"/>
          <w:b/>
          <w:lang w:val="es-UY"/>
        </w:rPr>
        <w:t>. N° 1106/18)</w:t>
      </w:r>
    </w:p>
    <w:p w:rsidR="00A666B9" w:rsidRPr="00CB3DE8" w:rsidRDefault="00A666B9">
      <w:pPr>
        <w:tabs>
          <w:tab w:val="center" w:pos="4253"/>
        </w:tabs>
        <w:suppressAutoHyphens/>
        <w:jc w:val="center"/>
        <w:rPr>
          <w:rFonts w:ascii="Helvetica" w:hAnsi="Helvetica"/>
          <w:b/>
          <w:lang w:val="es-UY"/>
        </w:rPr>
      </w:pPr>
    </w:p>
    <w:p w:rsidR="00865BFC" w:rsidRPr="00865BFC" w:rsidRDefault="00865BFC" w:rsidP="00A666B9">
      <w:pPr>
        <w:tabs>
          <w:tab w:val="num" w:pos="0"/>
        </w:tabs>
        <w:suppressAutoHyphens/>
        <w:spacing w:line="360" w:lineRule="auto"/>
        <w:ind w:right="-1" w:firstLine="851"/>
        <w:jc w:val="both"/>
        <w:rPr>
          <w:rFonts w:eastAsia="Arial" w:cs="Arial"/>
          <w:lang w:val="es-ES_tradnl" w:eastAsia="zh-CN"/>
        </w:rPr>
      </w:pPr>
      <w:r w:rsidRPr="00865BFC">
        <w:rPr>
          <w:rFonts w:cs="Arial"/>
          <w:b/>
          <w:lang w:val="es-ES_tradnl" w:eastAsia="zh-CN"/>
        </w:rPr>
        <w:t>VISTO:</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este</w:t>
      </w:r>
      <w:r w:rsidRPr="00865BFC">
        <w:rPr>
          <w:rFonts w:eastAsia="Arial" w:cs="Arial"/>
          <w:lang w:val="es-ES_tradnl" w:eastAsia="zh-CN"/>
        </w:rPr>
        <w:t xml:space="preserve"> </w:t>
      </w:r>
      <w:r w:rsidRPr="00865BFC">
        <w:rPr>
          <w:rFonts w:cs="Arial"/>
          <w:lang w:val="es-ES_tradnl" w:eastAsia="zh-CN"/>
        </w:rPr>
        <w:t>Tribunal</w:t>
      </w:r>
      <w:r w:rsidRPr="00865BFC">
        <w:rPr>
          <w:rFonts w:eastAsia="Arial" w:cs="Arial"/>
          <w:lang w:val="es-ES_tradnl" w:eastAsia="zh-CN"/>
        </w:rPr>
        <w:t xml:space="preserve"> </w:t>
      </w:r>
      <w:r w:rsidRPr="00865BFC">
        <w:rPr>
          <w:rFonts w:cs="Arial"/>
          <w:lang w:val="es-ES_tradnl" w:eastAsia="zh-CN"/>
        </w:rPr>
        <w:t>ha</w:t>
      </w:r>
      <w:r w:rsidRPr="00865BFC">
        <w:rPr>
          <w:rFonts w:eastAsia="Arial" w:cs="Arial"/>
          <w:lang w:val="es-ES_tradnl" w:eastAsia="zh-CN"/>
        </w:rPr>
        <w:t xml:space="preserve"> </w:t>
      </w:r>
      <w:r w:rsidRPr="00865BFC">
        <w:rPr>
          <w:rFonts w:cs="Arial"/>
          <w:lang w:val="es-ES_tradnl" w:eastAsia="zh-CN"/>
        </w:rPr>
        <w:t>examinado</w:t>
      </w:r>
      <w:r w:rsidRPr="00865BFC">
        <w:rPr>
          <w:rFonts w:eastAsia="Arial" w:cs="Arial"/>
          <w:lang w:val="es-ES_tradnl" w:eastAsia="zh-CN"/>
        </w:rPr>
        <w:t xml:space="preserve"> </w:t>
      </w:r>
      <w:r w:rsidRPr="00865BFC">
        <w:rPr>
          <w:rFonts w:cs="Arial"/>
          <w:lang w:val="es-UY" w:eastAsia="zh-CN"/>
        </w:rPr>
        <w:t>el</w:t>
      </w:r>
      <w:r w:rsidRPr="00865BFC">
        <w:rPr>
          <w:rFonts w:eastAsia="Arial" w:cs="Arial"/>
          <w:lang w:val="es-UY" w:eastAsia="zh-CN"/>
        </w:rPr>
        <w:t xml:space="preserve"> “</w:t>
      </w:r>
      <w:r w:rsidRPr="00865BFC">
        <w:rPr>
          <w:rFonts w:cs="Arial"/>
          <w:spacing w:val="-3"/>
          <w:lang w:val="es-ES_tradnl" w:eastAsia="zh-CN"/>
        </w:rPr>
        <w:t>Estado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Efectivo Recibido y Desembolsos Efectuados”</w:t>
      </w:r>
      <w:r w:rsidRPr="00865BFC">
        <w:rPr>
          <w:rFonts w:cs="Arial"/>
          <w:spacing w:val="-3"/>
          <w:lang w:val="es-ES_tradnl" w:eastAsia="zh-CN"/>
        </w:rPr>
        <w:t>,</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Estado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Inversiones</w:t>
      </w:r>
      <w:r w:rsidRPr="00865BFC">
        <w:rPr>
          <w:rFonts w:eastAsia="Arial" w:cs="Arial"/>
          <w:spacing w:val="-3"/>
          <w:lang w:val="es-ES_tradnl" w:eastAsia="zh-CN"/>
        </w:rPr>
        <w:t xml:space="preserve"> </w:t>
      </w:r>
      <w:r w:rsidRPr="00865BFC">
        <w:rPr>
          <w:rFonts w:cs="Arial"/>
          <w:spacing w:val="-3"/>
          <w:lang w:val="es-ES_tradnl" w:eastAsia="zh-CN"/>
        </w:rPr>
        <w:t>Acumuladas”,</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Estado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Activos</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Pasivos</w:t>
      </w:r>
      <w:r w:rsidR="00A463E2">
        <w:rPr>
          <w:rFonts w:cs="Arial"/>
          <w:spacing w:val="-3"/>
          <w:lang w:val="es-ES_tradnl" w:eastAsia="zh-CN"/>
        </w:rPr>
        <w:t xml:space="preserve"> comparativo</w:t>
      </w:r>
      <w:r w:rsidRPr="00865BFC">
        <w:rPr>
          <w:rFonts w:cs="Arial"/>
          <w:spacing w:val="-3"/>
          <w:lang w:val="es-ES_tradnl" w:eastAsia="zh-CN"/>
        </w:rPr>
        <w:t xml:space="preserve">” </w:t>
      </w:r>
      <w:r w:rsidRPr="00865BFC">
        <w:rPr>
          <w:rFonts w:eastAsia="Arial" w:cs="Arial"/>
          <w:spacing w:val="-3"/>
          <w:lang w:val="es-ES_tradnl" w:eastAsia="zh-CN"/>
        </w:rPr>
        <w:t xml:space="preserve">y las Notas que los acompañan, el “Estado de Solicitudes de Desembolsos” </w:t>
      </w:r>
      <w:r w:rsidRPr="00865BFC">
        <w:rPr>
          <w:rFonts w:cs="Arial"/>
          <w:spacing w:val="-3"/>
          <w:lang w:val="es-ES_tradnl" w:eastAsia="zh-CN"/>
        </w:rPr>
        <w:t>al 31 de diciembre de 201</w:t>
      </w:r>
      <w:r w:rsidR="00B87C19">
        <w:rPr>
          <w:rFonts w:cs="Arial"/>
          <w:spacing w:val="-3"/>
          <w:lang w:val="es-ES_tradnl" w:eastAsia="zh-CN"/>
        </w:rPr>
        <w:t>7</w:t>
      </w:r>
      <w:r w:rsidRPr="00865BFC">
        <w:rPr>
          <w:rFonts w:eastAsia="Arial" w:cs="Arial"/>
          <w:spacing w:val="-3"/>
          <w:lang w:val="es-ES_tradnl" w:eastAsia="zh-CN"/>
        </w:rPr>
        <w:t xml:space="preserve">, </w:t>
      </w:r>
      <w:r w:rsidRPr="00865BFC">
        <w:rPr>
          <w:rFonts w:cs="Arial"/>
          <w:lang w:val="es-UY" w:eastAsia="zh-CN"/>
        </w:rPr>
        <w:t>formulados</w:t>
      </w:r>
      <w:r w:rsidRPr="00865BFC">
        <w:rPr>
          <w:rFonts w:eastAsia="Arial" w:cs="Arial"/>
          <w:lang w:val="es-UY" w:eastAsia="zh-CN"/>
        </w:rPr>
        <w:t xml:space="preserve"> </w:t>
      </w:r>
      <w:r w:rsidRPr="00865BFC">
        <w:rPr>
          <w:rFonts w:cs="Arial"/>
          <w:lang w:val="es-UY" w:eastAsia="zh-CN"/>
        </w:rPr>
        <w:t>en</w:t>
      </w:r>
      <w:r w:rsidRPr="00865BFC">
        <w:rPr>
          <w:rFonts w:eastAsia="Arial" w:cs="Arial"/>
          <w:lang w:val="es-UY" w:eastAsia="zh-CN"/>
        </w:rPr>
        <w:t xml:space="preserve"> </w:t>
      </w:r>
      <w:r w:rsidRPr="00865BFC">
        <w:rPr>
          <w:rFonts w:cs="Arial"/>
          <w:lang w:val="es-UY" w:eastAsia="zh-CN"/>
        </w:rPr>
        <w:t>dólares</w:t>
      </w:r>
      <w:r w:rsidRPr="00865BFC">
        <w:rPr>
          <w:rFonts w:eastAsia="Arial" w:cs="Arial"/>
          <w:lang w:val="es-UY" w:eastAsia="zh-CN"/>
        </w:rPr>
        <w:t xml:space="preserve"> </w:t>
      </w:r>
      <w:r w:rsidRPr="00865BFC">
        <w:rPr>
          <w:rFonts w:cs="Arial"/>
          <w:lang w:val="es-UY" w:eastAsia="zh-CN"/>
        </w:rPr>
        <w:t>estadounidenses</w:t>
      </w:r>
      <w:r w:rsidRPr="00865BFC">
        <w:rPr>
          <w:rFonts w:eastAsia="Arial" w:cs="Arial"/>
          <w:lang w:val="es-UY" w:eastAsia="zh-CN"/>
        </w:rPr>
        <w:t xml:space="preserve"> </w:t>
      </w:r>
      <w:r w:rsidRPr="00865BFC">
        <w:rPr>
          <w:rFonts w:cs="Arial"/>
          <w:lang w:val="es-ES_tradnl" w:eastAsia="zh-CN"/>
        </w:rPr>
        <w:t>por</w:t>
      </w:r>
      <w:r w:rsidRPr="00865BFC">
        <w:rPr>
          <w:rFonts w:eastAsia="Arial" w:cs="Arial"/>
          <w:lang w:val="es-ES_tradnl" w:eastAsia="zh-CN"/>
        </w:rPr>
        <w:t xml:space="preserve"> el Ministerio de Vivienda Ordenamiento Territorial y Medio Ambiente</w:t>
      </w:r>
      <w:r w:rsidRPr="00865BFC">
        <w:rPr>
          <w:rFonts w:cs="Arial"/>
          <w:lang w:val="es-ES_tradnl" w:eastAsia="zh-CN"/>
        </w:rPr>
        <w:t>,</w:t>
      </w:r>
      <w:r w:rsidRPr="00865BFC">
        <w:rPr>
          <w:rFonts w:eastAsia="Arial" w:cs="Arial"/>
          <w:lang w:val="es-ES_tradnl" w:eastAsia="zh-CN"/>
        </w:rPr>
        <w:t xml:space="preserve"> </w:t>
      </w:r>
      <w:r w:rsidRPr="00865BFC">
        <w:rPr>
          <w:rFonts w:cs="Arial"/>
          <w:lang w:val="es-ES_tradnl" w:eastAsia="zh-CN"/>
        </w:rPr>
        <w:t>correspondientes</w:t>
      </w:r>
      <w:r w:rsidRPr="00865BFC">
        <w:rPr>
          <w:rFonts w:eastAsia="Arial" w:cs="Arial"/>
          <w:lang w:val="es-ES_tradnl" w:eastAsia="zh-CN"/>
        </w:rPr>
        <w:t xml:space="preserve"> </w:t>
      </w:r>
      <w:r w:rsidRPr="00865BFC">
        <w:rPr>
          <w:rFonts w:cs="Arial"/>
          <w:lang w:val="es-ES_tradnl" w:eastAsia="zh-CN"/>
        </w:rPr>
        <w:t>a</w:t>
      </w:r>
      <w:r w:rsidRPr="00865BFC">
        <w:rPr>
          <w:rFonts w:eastAsia="Arial" w:cs="Arial"/>
          <w:lang w:val="es-ES_tradnl" w:eastAsia="zh-CN"/>
        </w:rPr>
        <w:t xml:space="preserve"> </w:t>
      </w:r>
      <w:r w:rsidRPr="00865BFC">
        <w:rPr>
          <w:rFonts w:cs="Arial"/>
          <w:lang w:val="es-ES_tradnl" w:eastAsia="zh-CN"/>
        </w:rPr>
        <w:t>la</w:t>
      </w:r>
      <w:r w:rsidRPr="00865BFC">
        <w:rPr>
          <w:rFonts w:eastAsia="Arial" w:cs="Arial"/>
          <w:lang w:val="es-ES_tradnl" w:eastAsia="zh-CN"/>
        </w:rPr>
        <w:t xml:space="preserve"> </w:t>
      </w:r>
      <w:r w:rsidRPr="00865BFC">
        <w:rPr>
          <w:rFonts w:cs="Arial"/>
          <w:lang w:val="es-ES_tradnl" w:eastAsia="zh-CN"/>
        </w:rPr>
        <w:t>ejecución</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eastAsia="Arial" w:cs="Arial"/>
          <w:szCs w:val="20"/>
          <w:lang w:val="es-ES_tradnl" w:eastAsia="zh-CN"/>
        </w:rPr>
        <w:t>Programa de Fortalecimiento de la Dirección Nacional de Medio Ambiente y de la Gestión Ambiental del País</w:t>
      </w:r>
      <w:r w:rsidRPr="00865BFC">
        <w:rPr>
          <w:rFonts w:eastAsia="Arial" w:cs="Arial"/>
          <w:spacing w:val="-3"/>
          <w:lang w:val="es-ES_tradnl" w:eastAsia="zh-CN"/>
        </w:rPr>
        <w:t xml:space="preserve">” </w:t>
      </w:r>
      <w:r w:rsidRPr="00865BFC">
        <w:rPr>
          <w:rFonts w:cs="Arial"/>
          <w:lang w:val="es-ES_tradnl" w:eastAsia="zh-CN"/>
        </w:rPr>
        <w:t>parcialmente</w:t>
      </w:r>
      <w:r w:rsidRPr="00865BFC">
        <w:rPr>
          <w:rFonts w:eastAsia="Arial" w:cs="Arial"/>
          <w:lang w:val="es-ES_tradnl" w:eastAsia="zh-CN"/>
        </w:rPr>
        <w:t xml:space="preserve"> </w:t>
      </w:r>
      <w:r w:rsidRPr="00865BFC">
        <w:rPr>
          <w:rFonts w:cs="Arial"/>
          <w:lang w:val="es-ES_tradnl" w:eastAsia="zh-CN"/>
        </w:rPr>
        <w:t>financiado</w:t>
      </w:r>
      <w:r w:rsidRPr="00865BFC">
        <w:rPr>
          <w:rFonts w:eastAsia="Arial" w:cs="Arial"/>
          <w:lang w:val="es-ES_tradnl" w:eastAsia="zh-CN"/>
        </w:rPr>
        <w:t xml:space="preserve"> </w:t>
      </w:r>
      <w:r w:rsidRPr="00865BFC">
        <w:rPr>
          <w:rFonts w:cs="Arial"/>
          <w:lang w:val="es-ES_tradnl" w:eastAsia="zh-CN"/>
        </w:rPr>
        <w:t>con</w:t>
      </w:r>
      <w:r w:rsidRPr="00865BFC">
        <w:rPr>
          <w:rFonts w:eastAsia="Arial" w:cs="Arial"/>
          <w:lang w:val="es-ES_tradnl" w:eastAsia="zh-CN"/>
        </w:rPr>
        <w:t xml:space="preserve"> </w:t>
      </w:r>
      <w:r w:rsidRPr="00865BFC">
        <w:rPr>
          <w:rFonts w:cs="Arial"/>
          <w:lang w:val="es-ES_tradnl" w:eastAsia="zh-CN"/>
        </w:rPr>
        <w:t>recursos</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cs="Arial"/>
          <w:lang w:val="es-ES_tradnl" w:eastAsia="zh-CN"/>
        </w:rPr>
        <w:t>Contrato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Préstamo</w:t>
      </w:r>
      <w:r w:rsidRPr="00865BFC">
        <w:rPr>
          <w:rFonts w:eastAsia="Arial" w:cs="Arial"/>
          <w:lang w:val="es-ES_tradnl" w:eastAsia="zh-CN"/>
        </w:rPr>
        <w:t xml:space="preserve"> </w:t>
      </w:r>
      <w:r w:rsidRPr="00865BFC">
        <w:rPr>
          <w:rFonts w:cs="Arial"/>
          <w:lang w:val="es-ES_tradnl" w:eastAsia="zh-CN"/>
        </w:rPr>
        <w:t>BID</w:t>
      </w:r>
      <w:r w:rsidRPr="00865BFC">
        <w:rPr>
          <w:rFonts w:eastAsia="Arial" w:cs="Arial"/>
          <w:lang w:val="es-ES_tradnl" w:eastAsia="zh-CN"/>
        </w:rPr>
        <w:t xml:space="preserve">                </w:t>
      </w:r>
      <w:r w:rsidRPr="00865BFC">
        <w:rPr>
          <w:rFonts w:cs="Arial"/>
          <w:lang w:val="es-ES_tradnl" w:eastAsia="zh-CN"/>
        </w:rPr>
        <w:t>Nº</w:t>
      </w:r>
      <w:r w:rsidRPr="00865BFC">
        <w:rPr>
          <w:rFonts w:eastAsia="Arial" w:cs="Arial"/>
          <w:lang w:val="es-ES_tradnl" w:eastAsia="zh-CN"/>
        </w:rPr>
        <w:t xml:space="preserve"> 3080</w:t>
      </w:r>
      <w:r w:rsidRPr="00865BFC">
        <w:rPr>
          <w:rFonts w:cs="Arial"/>
          <w:lang w:val="es-ES_tradnl" w:eastAsia="zh-CN"/>
        </w:rPr>
        <w:t>/OC-UR</w:t>
      </w:r>
      <w:r w:rsidRPr="00865BFC">
        <w:rPr>
          <w:rFonts w:eastAsia="Arial" w:cs="Arial"/>
          <w:lang w:val="es-ES_tradnl" w:eastAsia="zh-CN"/>
        </w:rPr>
        <w:t>;</w:t>
      </w:r>
    </w:p>
    <w:p w:rsidR="00A666B9" w:rsidRDefault="00865BFC" w:rsidP="00A666B9">
      <w:pPr>
        <w:tabs>
          <w:tab w:val="num" w:pos="0"/>
        </w:tabs>
        <w:suppressAutoHyphens/>
        <w:spacing w:line="360" w:lineRule="auto"/>
        <w:ind w:right="-1" w:firstLine="851"/>
        <w:jc w:val="both"/>
        <w:rPr>
          <w:rFonts w:cs="Arial"/>
          <w:lang w:val="es-ES_tradnl" w:eastAsia="zh-CN"/>
        </w:rPr>
      </w:pPr>
      <w:r w:rsidRPr="00865BFC">
        <w:rPr>
          <w:rFonts w:cs="Arial"/>
          <w:b/>
          <w:lang w:val="es-ES_tradnl" w:eastAsia="zh-CN"/>
        </w:rPr>
        <w:t>RESULTANDO:</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examen</w:t>
      </w:r>
      <w:r w:rsidRPr="00865BFC">
        <w:rPr>
          <w:rFonts w:eastAsia="Arial" w:cs="Arial"/>
          <w:lang w:val="es-ES_tradnl" w:eastAsia="zh-CN"/>
        </w:rPr>
        <w:t xml:space="preserve"> </w:t>
      </w:r>
      <w:r w:rsidRPr="00865BFC">
        <w:rPr>
          <w:rFonts w:cs="Arial"/>
          <w:lang w:val="es-ES_tradnl" w:eastAsia="zh-CN"/>
        </w:rPr>
        <w:t>practicado</w:t>
      </w:r>
      <w:r w:rsidRPr="00865BFC">
        <w:rPr>
          <w:rFonts w:eastAsia="Arial" w:cs="Arial"/>
          <w:lang w:val="es-ES_tradnl" w:eastAsia="zh-CN"/>
        </w:rPr>
        <w:t xml:space="preserve"> </w:t>
      </w:r>
      <w:r w:rsidRPr="00865BFC">
        <w:rPr>
          <w:rFonts w:cs="Arial"/>
          <w:lang w:val="es-ES_tradnl" w:eastAsia="zh-CN"/>
        </w:rPr>
        <w:t>se</w:t>
      </w:r>
      <w:r w:rsidRPr="00865BFC">
        <w:rPr>
          <w:rFonts w:eastAsia="Arial" w:cs="Arial"/>
          <w:lang w:val="es-ES_tradnl" w:eastAsia="zh-CN"/>
        </w:rPr>
        <w:t xml:space="preserve"> </w:t>
      </w:r>
      <w:r w:rsidRPr="00865BFC">
        <w:rPr>
          <w:rFonts w:cs="Arial"/>
          <w:lang w:val="es-ES_tradnl" w:eastAsia="zh-CN"/>
        </w:rPr>
        <w:t>efectuó</w:t>
      </w:r>
      <w:r w:rsidRPr="00865BFC">
        <w:rPr>
          <w:rFonts w:eastAsia="Arial" w:cs="Arial"/>
          <w:lang w:val="es-ES_tradnl" w:eastAsia="zh-CN"/>
        </w:rPr>
        <w:t xml:space="preserve"> </w:t>
      </w:r>
      <w:r w:rsidRPr="00865BFC">
        <w:rPr>
          <w:rFonts w:cs="Arial"/>
          <w:lang w:val="es-ES_tradnl" w:eastAsia="zh-CN"/>
        </w:rPr>
        <w:t>mediante</w:t>
      </w:r>
      <w:r w:rsidRPr="00865BFC">
        <w:rPr>
          <w:rFonts w:eastAsia="Arial" w:cs="Arial"/>
          <w:lang w:val="es-ES_tradnl" w:eastAsia="zh-CN"/>
        </w:rPr>
        <w:t xml:space="preserve"> </w:t>
      </w:r>
      <w:r w:rsidRPr="00865BFC">
        <w:rPr>
          <w:rFonts w:cs="Arial"/>
          <w:lang w:val="es-ES_tradnl" w:eastAsia="zh-CN"/>
        </w:rPr>
        <w:t>la</w:t>
      </w:r>
      <w:r w:rsidRPr="00865BFC">
        <w:rPr>
          <w:rFonts w:eastAsia="Arial" w:cs="Arial"/>
          <w:lang w:val="es-ES_tradnl" w:eastAsia="zh-CN"/>
        </w:rPr>
        <w:t xml:space="preserve"> </w:t>
      </w:r>
      <w:r w:rsidRPr="00865BFC">
        <w:rPr>
          <w:rFonts w:cs="Arial"/>
          <w:lang w:val="es-ES_tradnl" w:eastAsia="zh-CN"/>
        </w:rPr>
        <w:t>aplicación</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eastAsia="Arial" w:cs="Arial"/>
          <w:spacing w:val="6"/>
          <w:lang w:val="es-ES_tradnl" w:eastAsia="zh-CN"/>
        </w:rPr>
        <w:t>los Principios Fundamentale</w:t>
      </w:r>
      <w:r w:rsidR="00A666B9">
        <w:rPr>
          <w:rFonts w:eastAsia="Arial" w:cs="Arial"/>
          <w:spacing w:val="6"/>
          <w:lang w:val="es-ES_tradnl" w:eastAsia="zh-CN"/>
        </w:rPr>
        <w:t>s de Auditoría (ISSAI 100 y 200</w:t>
      </w:r>
      <w:r w:rsidRPr="00865BFC">
        <w:rPr>
          <w:rFonts w:eastAsia="Arial" w:cs="Arial"/>
          <w:spacing w:val="6"/>
          <w:lang w:val="es-ES_tradnl" w:eastAsia="zh-CN"/>
        </w:rPr>
        <w:t>) de la Organización Internacional de Entidades Fiscalizadoras Superiores (INTOSAI)</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con</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Guías</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Informes</w:t>
      </w:r>
      <w:r w:rsidRPr="00865BFC">
        <w:rPr>
          <w:rFonts w:eastAsia="Arial" w:cs="Arial"/>
          <w:lang w:val="es-ES_tradnl" w:eastAsia="zh-CN"/>
        </w:rPr>
        <w:t xml:space="preserve"> </w:t>
      </w:r>
      <w:r w:rsidRPr="00865BFC">
        <w:rPr>
          <w:rFonts w:cs="Arial"/>
          <w:lang w:val="es-ES_tradnl" w:eastAsia="zh-CN"/>
        </w:rPr>
        <w:t>Financieros</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Auditoría</w:t>
      </w:r>
      <w:r w:rsidRPr="00865BFC">
        <w:rPr>
          <w:rFonts w:eastAsia="Arial" w:cs="Arial"/>
          <w:lang w:val="es-ES_tradnl" w:eastAsia="zh-CN"/>
        </w:rPr>
        <w:t xml:space="preserve"> </w:t>
      </w:r>
      <w:r w:rsidRPr="00865BFC">
        <w:rPr>
          <w:rFonts w:cs="Arial"/>
          <w:lang w:val="es-ES_tradnl" w:eastAsia="zh-CN"/>
        </w:rPr>
        <w:t>Externa</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Operaciones</w:t>
      </w:r>
      <w:r w:rsidRPr="00865BFC">
        <w:rPr>
          <w:rFonts w:eastAsia="Arial" w:cs="Arial"/>
          <w:lang w:val="es-ES_tradnl" w:eastAsia="zh-CN"/>
        </w:rPr>
        <w:t xml:space="preserve"> </w:t>
      </w:r>
      <w:r w:rsidRPr="00865BFC">
        <w:rPr>
          <w:rFonts w:cs="Arial"/>
          <w:lang w:val="es-ES_tradnl" w:eastAsia="zh-CN"/>
        </w:rPr>
        <w:t>Financiadas</w:t>
      </w:r>
      <w:r w:rsidRPr="00865BFC">
        <w:rPr>
          <w:rFonts w:eastAsia="Arial" w:cs="Arial"/>
          <w:lang w:val="es-ES_tradnl" w:eastAsia="zh-CN"/>
        </w:rPr>
        <w:t xml:space="preserve"> </w:t>
      </w:r>
      <w:r w:rsidRPr="00865BFC">
        <w:rPr>
          <w:rFonts w:cs="Arial"/>
          <w:lang w:val="es-ES_tradnl" w:eastAsia="zh-CN"/>
        </w:rPr>
        <w:t>por</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Banco</w:t>
      </w:r>
      <w:r w:rsidRPr="00865BFC">
        <w:rPr>
          <w:rFonts w:eastAsia="Arial" w:cs="Arial"/>
          <w:lang w:val="es-ES_tradnl" w:eastAsia="zh-CN"/>
        </w:rPr>
        <w:t xml:space="preserve"> </w:t>
      </w:r>
      <w:r w:rsidRPr="00865BFC">
        <w:rPr>
          <w:rFonts w:cs="Arial"/>
          <w:lang w:val="es-ES_tradnl" w:eastAsia="zh-CN"/>
        </w:rPr>
        <w:t>Interamericano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Desarrollo</w:t>
      </w:r>
      <w:r w:rsidRPr="00865BFC">
        <w:rPr>
          <w:rFonts w:eastAsia="Arial" w:cs="Arial"/>
          <w:lang w:val="es-ES_tradnl" w:eastAsia="zh-CN"/>
        </w:rPr>
        <w:t>”</w:t>
      </w:r>
      <w:r w:rsidRPr="00865BFC">
        <w:rPr>
          <w:rFonts w:cs="Arial"/>
          <w:lang w:val="es-ES_tradnl" w:eastAsia="zh-CN"/>
        </w:rPr>
        <w:t>;</w:t>
      </w:r>
    </w:p>
    <w:p w:rsidR="00865BFC" w:rsidRPr="00865BFC" w:rsidRDefault="00865BFC" w:rsidP="00A666B9">
      <w:pPr>
        <w:tabs>
          <w:tab w:val="num" w:pos="0"/>
        </w:tabs>
        <w:suppressAutoHyphens/>
        <w:spacing w:line="360" w:lineRule="auto"/>
        <w:ind w:right="-1" w:firstLine="851"/>
        <w:jc w:val="both"/>
        <w:rPr>
          <w:rFonts w:cs="Arial"/>
          <w:lang w:val="es-ES_tradnl" w:eastAsia="zh-CN"/>
        </w:rPr>
      </w:pPr>
      <w:r w:rsidRPr="00865BFC">
        <w:rPr>
          <w:rFonts w:cs="Arial"/>
          <w:b/>
          <w:lang w:val="es-ES_tradnl" w:eastAsia="zh-CN"/>
        </w:rPr>
        <w:t>CONSIDERANDO:</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conclusiones</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evidencias</w:t>
      </w:r>
      <w:r w:rsidRPr="00865BFC">
        <w:rPr>
          <w:rFonts w:eastAsia="Arial" w:cs="Arial"/>
          <w:lang w:val="es-ES_tradnl" w:eastAsia="zh-CN"/>
        </w:rPr>
        <w:t xml:space="preserve"> </w:t>
      </w:r>
      <w:r w:rsidRPr="00865BFC">
        <w:rPr>
          <w:rFonts w:cs="Arial"/>
          <w:lang w:val="es-ES_tradnl" w:eastAsia="zh-CN"/>
        </w:rPr>
        <w:t>obtenidas</w:t>
      </w:r>
      <w:r w:rsidRPr="00865BFC">
        <w:rPr>
          <w:rFonts w:eastAsia="Arial" w:cs="Arial"/>
          <w:lang w:val="es-ES_tradnl" w:eastAsia="zh-CN"/>
        </w:rPr>
        <w:t xml:space="preserve"> </w:t>
      </w:r>
      <w:r w:rsidRPr="00865BFC">
        <w:rPr>
          <w:rFonts w:cs="Arial"/>
          <w:lang w:val="es-ES_tradnl" w:eastAsia="zh-CN"/>
        </w:rPr>
        <w:t>son</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se</w:t>
      </w:r>
      <w:r w:rsidRPr="00865BFC">
        <w:rPr>
          <w:rFonts w:eastAsia="Arial" w:cs="Arial"/>
          <w:lang w:val="es-ES_tradnl" w:eastAsia="zh-CN"/>
        </w:rPr>
        <w:t xml:space="preserve"> </w:t>
      </w:r>
      <w:r w:rsidRPr="00865BFC">
        <w:rPr>
          <w:rFonts w:cs="Arial"/>
          <w:lang w:val="es-ES_tradnl" w:eastAsia="zh-CN"/>
        </w:rPr>
        <w:t>expresan</w:t>
      </w:r>
      <w:r w:rsidRPr="00865BFC">
        <w:rPr>
          <w:rFonts w:eastAsia="Arial" w:cs="Arial"/>
          <w:lang w:val="es-ES_tradnl" w:eastAsia="zh-CN"/>
        </w:rPr>
        <w:t xml:space="preserve"> </w:t>
      </w:r>
      <w:r w:rsidRPr="00865BFC">
        <w:rPr>
          <w:rFonts w:cs="Arial"/>
          <w:lang w:val="es-ES_tradnl" w:eastAsia="zh-CN"/>
        </w:rPr>
        <w:t>en</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Informe</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Auditoría,</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incluye</w:t>
      </w:r>
      <w:r w:rsidRPr="00865BFC">
        <w:rPr>
          <w:rFonts w:eastAsia="Arial" w:cs="Arial"/>
          <w:lang w:val="es-ES_tradnl" w:eastAsia="zh-CN"/>
        </w:rPr>
        <w:t xml:space="preserve"> </w:t>
      </w:r>
      <w:r w:rsidRPr="00865BFC">
        <w:rPr>
          <w:rFonts w:cs="Arial"/>
          <w:lang w:val="es-ES_tradnl" w:eastAsia="zh-CN"/>
        </w:rPr>
        <w:t>Dictámenes e</w:t>
      </w:r>
      <w:r w:rsidRPr="00865BFC">
        <w:rPr>
          <w:rFonts w:eastAsia="Arial" w:cs="Arial"/>
          <w:lang w:val="es-ES_tradnl" w:eastAsia="zh-CN"/>
        </w:rPr>
        <w:t xml:space="preserve"> </w:t>
      </w:r>
      <w:r w:rsidRPr="00865BFC">
        <w:rPr>
          <w:rFonts w:cs="Arial"/>
          <w:lang w:val="es-ES_tradnl" w:eastAsia="zh-CN"/>
        </w:rPr>
        <w:t>Informe</w:t>
      </w:r>
      <w:r w:rsidRPr="00865BFC">
        <w:rPr>
          <w:rFonts w:eastAsia="Arial" w:cs="Arial"/>
          <w:lang w:val="es-ES_tradnl" w:eastAsia="zh-CN"/>
        </w:rPr>
        <w:t xml:space="preserve"> a la Administración</w:t>
      </w:r>
      <w:r w:rsidRPr="00865BFC">
        <w:rPr>
          <w:rFonts w:cs="Arial"/>
          <w:lang w:val="es-ES_tradnl" w:eastAsia="zh-CN"/>
        </w:rPr>
        <w:t>;</w:t>
      </w:r>
    </w:p>
    <w:p w:rsidR="00865BFC" w:rsidRPr="00865BFC" w:rsidRDefault="00865BFC" w:rsidP="00A666B9">
      <w:pPr>
        <w:tabs>
          <w:tab w:val="num" w:pos="0"/>
        </w:tabs>
        <w:suppressAutoHyphens/>
        <w:spacing w:line="360" w:lineRule="auto"/>
        <w:ind w:right="-1" w:firstLine="851"/>
        <w:jc w:val="both"/>
        <w:rPr>
          <w:rFonts w:cs="Arial"/>
          <w:lang w:val="es-ES_tradnl" w:eastAsia="zh-CN"/>
        </w:rPr>
      </w:pPr>
      <w:r w:rsidRPr="00865BFC">
        <w:rPr>
          <w:rFonts w:cs="Arial"/>
          <w:b/>
          <w:lang w:val="es-ES_tradnl" w:eastAsia="zh-CN"/>
        </w:rPr>
        <w:t>ATENTO:</w:t>
      </w:r>
      <w:r w:rsidRPr="00865BFC">
        <w:rPr>
          <w:rFonts w:eastAsia="Arial" w:cs="Arial"/>
          <w:lang w:val="es-ES_tradnl" w:eastAsia="zh-CN"/>
        </w:rPr>
        <w:t xml:space="preserve"> </w:t>
      </w:r>
      <w:r w:rsidRPr="00865BFC">
        <w:rPr>
          <w:rFonts w:cs="Arial"/>
          <w:lang w:val="es-ES_tradnl" w:eastAsia="zh-CN"/>
        </w:rPr>
        <w:t>a</w:t>
      </w:r>
      <w:r w:rsidRPr="00865BFC">
        <w:rPr>
          <w:rFonts w:eastAsia="Arial" w:cs="Arial"/>
          <w:lang w:val="es-ES_tradnl" w:eastAsia="zh-CN"/>
        </w:rPr>
        <w:t xml:space="preserve"> </w:t>
      </w:r>
      <w:r w:rsidRPr="00865BFC">
        <w:rPr>
          <w:rFonts w:cs="Arial"/>
          <w:lang w:val="es-ES_tradnl" w:eastAsia="zh-CN"/>
        </w:rPr>
        <w:t>lo</w:t>
      </w:r>
      <w:r w:rsidRPr="00865BFC">
        <w:rPr>
          <w:rFonts w:eastAsia="Arial" w:cs="Arial"/>
          <w:lang w:val="es-ES_tradnl" w:eastAsia="zh-CN"/>
        </w:rPr>
        <w:t xml:space="preserve"> </w:t>
      </w:r>
      <w:r w:rsidRPr="00865BFC">
        <w:rPr>
          <w:rFonts w:cs="Arial"/>
          <w:lang w:val="es-ES_tradnl" w:eastAsia="zh-CN"/>
        </w:rPr>
        <w:t>establecido</w:t>
      </w:r>
      <w:r w:rsidRPr="00865BFC">
        <w:rPr>
          <w:rFonts w:eastAsia="Arial" w:cs="Arial"/>
          <w:lang w:val="es-ES_tradnl" w:eastAsia="zh-CN"/>
        </w:rPr>
        <w:t xml:space="preserve"> </w:t>
      </w:r>
      <w:r w:rsidRPr="00865BFC">
        <w:rPr>
          <w:rFonts w:cs="Arial"/>
          <w:lang w:val="es-ES_tradnl" w:eastAsia="zh-CN"/>
        </w:rPr>
        <w:t>en</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Capítulo</w:t>
      </w:r>
      <w:r w:rsidRPr="00865BFC">
        <w:rPr>
          <w:rFonts w:eastAsia="Arial" w:cs="Arial"/>
          <w:lang w:val="es-ES_tradnl" w:eastAsia="zh-CN"/>
        </w:rPr>
        <w:t xml:space="preserve"> </w:t>
      </w:r>
      <w:r w:rsidRPr="00865BFC">
        <w:rPr>
          <w:rFonts w:cs="Arial"/>
          <w:lang w:val="es-ES_tradnl" w:eastAsia="zh-CN"/>
        </w:rPr>
        <w:t>VIII,</w:t>
      </w:r>
      <w:r w:rsidRPr="00865BFC">
        <w:rPr>
          <w:rFonts w:eastAsia="Arial" w:cs="Arial"/>
          <w:lang w:val="es-ES_tradnl" w:eastAsia="zh-CN"/>
        </w:rPr>
        <w:t xml:space="preserve"> </w:t>
      </w:r>
      <w:r w:rsidRPr="00865BFC">
        <w:rPr>
          <w:rFonts w:cs="Arial"/>
          <w:lang w:val="es-ES_tradnl" w:eastAsia="zh-CN"/>
        </w:rPr>
        <w:t>Artículo</w:t>
      </w:r>
      <w:r w:rsidRPr="00865BFC">
        <w:rPr>
          <w:rFonts w:eastAsia="Arial" w:cs="Arial"/>
          <w:lang w:val="es-ES_tradnl" w:eastAsia="zh-CN"/>
        </w:rPr>
        <w:t xml:space="preserve"> 8</w:t>
      </w:r>
      <w:r w:rsidRPr="00865BFC">
        <w:rPr>
          <w:rFonts w:cs="Arial"/>
          <w:lang w:val="es-ES_tradnl" w:eastAsia="zh-CN"/>
        </w:rPr>
        <w:t>.04</w:t>
      </w:r>
      <w:r w:rsidRPr="00865BFC">
        <w:rPr>
          <w:rFonts w:eastAsia="Arial" w:cs="Arial"/>
          <w:lang w:val="es-ES_tradnl" w:eastAsia="zh-CN"/>
        </w:rPr>
        <w:t xml:space="preserve"> </w:t>
      </w:r>
      <w:r w:rsidRPr="00865BFC">
        <w:rPr>
          <w:rFonts w:cs="Arial"/>
          <w:lang w:val="es-ES_tradnl" w:eastAsia="zh-CN"/>
        </w:rPr>
        <w:t>b)</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Normas</w:t>
      </w:r>
      <w:r w:rsidRPr="00865BFC">
        <w:rPr>
          <w:rFonts w:eastAsia="Arial" w:cs="Arial"/>
          <w:lang w:val="es-ES_tradnl" w:eastAsia="zh-CN"/>
        </w:rPr>
        <w:t xml:space="preserve"> </w:t>
      </w:r>
      <w:r w:rsidRPr="00865BFC">
        <w:rPr>
          <w:rFonts w:cs="Arial"/>
          <w:lang w:val="es-ES_tradnl" w:eastAsia="zh-CN"/>
        </w:rPr>
        <w:t>Generales</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cs="Arial"/>
          <w:lang w:val="es-ES_tradnl" w:eastAsia="zh-CN"/>
        </w:rPr>
        <w:t>Convenio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Préstamo</w:t>
      </w:r>
      <w:r w:rsidRPr="00865BFC">
        <w:rPr>
          <w:rFonts w:eastAsia="Arial" w:cs="Arial"/>
          <w:lang w:val="es-ES_tradnl" w:eastAsia="zh-CN"/>
        </w:rPr>
        <w:t xml:space="preserve"> </w:t>
      </w:r>
      <w:r w:rsidRPr="00865BFC">
        <w:rPr>
          <w:rFonts w:cs="Arial"/>
          <w:lang w:val="es-ES_tradnl" w:eastAsia="zh-CN"/>
        </w:rPr>
        <w:t>Nº</w:t>
      </w:r>
      <w:r w:rsidRPr="00865BFC">
        <w:rPr>
          <w:rFonts w:eastAsia="Arial" w:cs="Arial"/>
          <w:lang w:val="es-ES_tradnl" w:eastAsia="zh-CN"/>
        </w:rPr>
        <w:t xml:space="preserve"> 3080</w:t>
      </w:r>
      <w:r w:rsidRPr="00865BFC">
        <w:rPr>
          <w:rFonts w:cs="Arial"/>
          <w:lang w:val="es-ES_tradnl" w:eastAsia="zh-CN"/>
        </w:rPr>
        <w:t>/OC-UR</w:t>
      </w:r>
      <w:r w:rsidRPr="00865BFC">
        <w:rPr>
          <w:rFonts w:eastAsia="Arial" w:cs="Arial"/>
          <w:lang w:val="es-ES_tradnl" w:eastAsia="zh-CN"/>
        </w:rPr>
        <w:t xml:space="preserve"> </w:t>
      </w:r>
      <w:r w:rsidRPr="00865BFC">
        <w:rPr>
          <w:rFonts w:cs="Arial"/>
          <w:lang w:val="es-ES_tradnl" w:eastAsia="zh-CN"/>
        </w:rPr>
        <w:t>celebrado</w:t>
      </w:r>
      <w:r w:rsidRPr="00865BFC">
        <w:rPr>
          <w:rFonts w:eastAsia="Arial" w:cs="Arial"/>
          <w:lang w:val="es-ES_tradnl" w:eastAsia="zh-CN"/>
        </w:rPr>
        <w:t xml:space="preserve"> </w:t>
      </w:r>
      <w:r w:rsidR="00A666B9">
        <w:rPr>
          <w:rFonts w:cs="Arial"/>
          <w:lang w:val="es-ES_tradnl" w:eastAsia="zh-CN"/>
        </w:rPr>
        <w:t>por</w:t>
      </w:r>
      <w:r w:rsidRPr="00865BFC">
        <w:rPr>
          <w:rFonts w:eastAsia="Arial" w:cs="Arial"/>
          <w:lang w:val="es-ES_tradnl" w:eastAsia="zh-CN"/>
        </w:rPr>
        <w:t xml:space="preserve"> </w:t>
      </w:r>
      <w:r w:rsidRPr="00865BFC">
        <w:rPr>
          <w:rFonts w:cs="Arial"/>
          <w:lang w:val="es-ES_tradnl" w:eastAsia="zh-CN"/>
        </w:rPr>
        <w:t>la República</w:t>
      </w:r>
      <w:r w:rsidRPr="00865BFC">
        <w:rPr>
          <w:rFonts w:eastAsia="Arial" w:cs="Arial"/>
          <w:lang w:val="es-ES_tradnl" w:eastAsia="zh-CN"/>
        </w:rPr>
        <w:t xml:space="preserve"> </w:t>
      </w:r>
      <w:r w:rsidRPr="00865BFC">
        <w:rPr>
          <w:rFonts w:cs="Arial"/>
          <w:lang w:val="es-ES_tradnl" w:eastAsia="zh-CN"/>
        </w:rPr>
        <w:t>Oriental</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cs="Arial"/>
          <w:lang w:val="es-ES_tradnl" w:eastAsia="zh-CN"/>
        </w:rPr>
        <w:t>Uruguay</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Banco</w:t>
      </w:r>
      <w:r w:rsidRPr="00865BFC">
        <w:rPr>
          <w:rFonts w:eastAsia="Arial" w:cs="Arial"/>
          <w:lang w:val="es-ES_tradnl" w:eastAsia="zh-CN"/>
        </w:rPr>
        <w:t xml:space="preserve"> </w:t>
      </w:r>
      <w:r w:rsidRPr="00865BFC">
        <w:rPr>
          <w:rFonts w:cs="Arial"/>
          <w:lang w:val="es-ES_tradnl" w:eastAsia="zh-CN"/>
        </w:rPr>
        <w:t>Interamericano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Desarrollo</w:t>
      </w:r>
      <w:r w:rsidRPr="00865BFC">
        <w:rPr>
          <w:rFonts w:eastAsia="Arial" w:cs="Arial"/>
          <w:lang w:val="es-ES_tradnl" w:eastAsia="zh-CN"/>
        </w:rPr>
        <w:t xml:space="preserve"> </w:t>
      </w:r>
      <w:r w:rsidRPr="00865BFC">
        <w:rPr>
          <w:rFonts w:cs="Arial"/>
          <w:lang w:val="es-ES_tradnl" w:eastAsia="zh-CN"/>
        </w:rPr>
        <w:t>con</w:t>
      </w:r>
      <w:r w:rsidRPr="00865BFC">
        <w:rPr>
          <w:rFonts w:eastAsia="Arial" w:cs="Arial"/>
          <w:lang w:val="es-ES_tradnl" w:eastAsia="zh-CN"/>
        </w:rPr>
        <w:t xml:space="preserve"> </w:t>
      </w:r>
      <w:r w:rsidRPr="00865BFC">
        <w:rPr>
          <w:rFonts w:cs="Arial"/>
          <w:lang w:val="es-ES_tradnl" w:eastAsia="zh-CN"/>
        </w:rPr>
        <w:t>fecha</w:t>
      </w:r>
      <w:r w:rsidRPr="00865BFC">
        <w:rPr>
          <w:rFonts w:eastAsia="Arial" w:cs="Arial"/>
          <w:lang w:val="es-ES_tradnl" w:eastAsia="zh-CN"/>
        </w:rPr>
        <w:t xml:space="preserve"> 14 de febrero de 2014</w:t>
      </w:r>
      <w:r w:rsidRPr="00865BFC">
        <w:rPr>
          <w:rFonts w:cs="Arial"/>
          <w:lang w:val="es-ES_tradnl" w:eastAsia="zh-CN"/>
        </w:rPr>
        <w:t>;</w:t>
      </w:r>
    </w:p>
    <w:p w:rsidR="00865BFC" w:rsidRPr="00865BFC" w:rsidRDefault="00865BFC" w:rsidP="00865BFC">
      <w:pPr>
        <w:tabs>
          <w:tab w:val="num" w:pos="0"/>
        </w:tabs>
        <w:suppressAutoHyphens/>
        <w:spacing w:line="360" w:lineRule="auto"/>
        <w:ind w:right="-1"/>
        <w:jc w:val="center"/>
        <w:rPr>
          <w:rFonts w:cs="Arial"/>
          <w:b/>
          <w:szCs w:val="20"/>
          <w:lang w:val="es-ES_tradnl" w:eastAsia="zh-CN"/>
        </w:rPr>
      </w:pPr>
    </w:p>
    <w:p w:rsidR="00865BFC" w:rsidRPr="00865BFC" w:rsidRDefault="00865BFC" w:rsidP="00865BFC">
      <w:pPr>
        <w:tabs>
          <w:tab w:val="num" w:pos="0"/>
        </w:tabs>
        <w:suppressAutoHyphens/>
        <w:spacing w:line="360" w:lineRule="auto"/>
        <w:ind w:right="-1"/>
        <w:jc w:val="center"/>
        <w:rPr>
          <w:rFonts w:cs="Arial"/>
          <w:b/>
          <w:szCs w:val="20"/>
          <w:lang w:val="es-ES_tradnl" w:eastAsia="zh-CN"/>
        </w:rPr>
      </w:pPr>
      <w:r w:rsidRPr="00865BFC">
        <w:rPr>
          <w:rFonts w:cs="Arial"/>
          <w:b/>
          <w:szCs w:val="20"/>
          <w:lang w:val="es-ES_tradnl" w:eastAsia="zh-CN"/>
        </w:rPr>
        <w:lastRenderedPageBreak/>
        <w:t>EL</w:t>
      </w:r>
      <w:r w:rsidRPr="00865BFC">
        <w:rPr>
          <w:rFonts w:eastAsia="Arial" w:cs="Arial"/>
          <w:b/>
          <w:szCs w:val="20"/>
          <w:lang w:val="es-ES_tradnl" w:eastAsia="zh-CN"/>
        </w:rPr>
        <w:t xml:space="preserve"> </w:t>
      </w:r>
      <w:r w:rsidRPr="00865BFC">
        <w:rPr>
          <w:rFonts w:cs="Arial"/>
          <w:b/>
          <w:szCs w:val="20"/>
          <w:lang w:val="es-ES_tradnl" w:eastAsia="zh-CN"/>
        </w:rPr>
        <w:t>TRIBUNAL</w:t>
      </w:r>
      <w:r w:rsidRPr="00865BFC">
        <w:rPr>
          <w:rFonts w:eastAsia="Arial" w:cs="Arial"/>
          <w:b/>
          <w:szCs w:val="20"/>
          <w:lang w:val="es-ES_tradnl" w:eastAsia="zh-CN"/>
        </w:rPr>
        <w:t xml:space="preserve"> </w:t>
      </w:r>
      <w:r w:rsidRPr="00865BFC">
        <w:rPr>
          <w:rFonts w:cs="Arial"/>
          <w:b/>
          <w:szCs w:val="20"/>
          <w:lang w:val="es-ES_tradnl" w:eastAsia="zh-CN"/>
        </w:rPr>
        <w:t>ACUERDA</w:t>
      </w:r>
    </w:p>
    <w:p w:rsidR="00865BFC" w:rsidRPr="00A666B9" w:rsidRDefault="00865BFC" w:rsidP="00A666B9">
      <w:pPr>
        <w:pStyle w:val="Prrafodelista"/>
        <w:widowControl w:val="0"/>
        <w:numPr>
          <w:ilvl w:val="0"/>
          <w:numId w:val="6"/>
        </w:numPr>
        <w:suppressAutoHyphens/>
        <w:spacing w:line="360" w:lineRule="auto"/>
        <w:ind w:left="284" w:right="-1" w:hanging="284"/>
        <w:contextualSpacing/>
        <w:jc w:val="both"/>
        <w:rPr>
          <w:rFonts w:cs="Arial"/>
          <w:szCs w:val="20"/>
          <w:lang w:val="es-ES_tradnl" w:eastAsia="zh-CN"/>
        </w:rPr>
      </w:pPr>
      <w:r w:rsidRPr="00A666B9">
        <w:rPr>
          <w:rFonts w:cs="Arial"/>
          <w:szCs w:val="20"/>
          <w:lang w:val="es-ES_tradnl" w:eastAsia="zh-CN"/>
        </w:rPr>
        <w:t>Expedirse</w:t>
      </w:r>
      <w:r w:rsidRPr="00A666B9">
        <w:rPr>
          <w:rFonts w:eastAsia="Arial" w:cs="Arial"/>
          <w:szCs w:val="20"/>
          <w:lang w:val="es-ES_tradnl" w:eastAsia="zh-CN"/>
        </w:rPr>
        <w:t xml:space="preserve"> </w:t>
      </w:r>
      <w:r w:rsidRPr="00A666B9">
        <w:rPr>
          <w:rFonts w:cs="Arial"/>
          <w:szCs w:val="20"/>
          <w:lang w:val="es-ES_tradnl" w:eastAsia="zh-CN"/>
        </w:rPr>
        <w:t>en</w:t>
      </w:r>
      <w:r w:rsidRPr="00A666B9">
        <w:rPr>
          <w:rFonts w:eastAsia="Arial" w:cs="Arial"/>
          <w:szCs w:val="20"/>
          <w:lang w:val="es-ES_tradnl" w:eastAsia="zh-CN"/>
        </w:rPr>
        <w:t xml:space="preserve"> </w:t>
      </w:r>
      <w:r w:rsidRPr="00A666B9">
        <w:rPr>
          <w:rFonts w:cs="Arial"/>
          <w:szCs w:val="20"/>
          <w:lang w:val="es-ES_tradnl" w:eastAsia="zh-CN"/>
        </w:rPr>
        <w:t>los</w:t>
      </w:r>
      <w:r w:rsidRPr="00A666B9">
        <w:rPr>
          <w:rFonts w:eastAsia="Arial" w:cs="Arial"/>
          <w:szCs w:val="20"/>
          <w:lang w:val="es-ES_tradnl" w:eastAsia="zh-CN"/>
        </w:rPr>
        <w:t xml:space="preserve"> </w:t>
      </w:r>
      <w:r w:rsidRPr="00A666B9">
        <w:rPr>
          <w:rFonts w:cs="Arial"/>
          <w:szCs w:val="20"/>
          <w:lang w:val="es-ES_tradnl" w:eastAsia="zh-CN"/>
        </w:rPr>
        <w:t>términos</w:t>
      </w:r>
      <w:r w:rsidRPr="00A666B9">
        <w:rPr>
          <w:rFonts w:eastAsia="Arial" w:cs="Arial"/>
          <w:szCs w:val="20"/>
          <w:lang w:val="es-ES_tradnl" w:eastAsia="zh-CN"/>
        </w:rPr>
        <w:t xml:space="preserve"> </w:t>
      </w:r>
      <w:r w:rsidRPr="00A666B9">
        <w:rPr>
          <w:rFonts w:cs="Arial"/>
          <w:szCs w:val="20"/>
          <w:lang w:val="es-ES_tradnl" w:eastAsia="zh-CN"/>
        </w:rPr>
        <w:t>del</w:t>
      </w:r>
      <w:r w:rsidRPr="00A666B9">
        <w:rPr>
          <w:rFonts w:eastAsia="Arial" w:cs="Arial"/>
          <w:szCs w:val="20"/>
          <w:lang w:val="es-ES_tradnl" w:eastAsia="zh-CN"/>
        </w:rPr>
        <w:t xml:space="preserve"> </w:t>
      </w:r>
      <w:r w:rsidRPr="00A666B9">
        <w:rPr>
          <w:rFonts w:cs="Arial"/>
          <w:szCs w:val="20"/>
          <w:lang w:val="es-ES_tradnl" w:eastAsia="zh-CN"/>
        </w:rPr>
        <w:t>Informe</w:t>
      </w:r>
      <w:r w:rsidRPr="00A666B9">
        <w:rPr>
          <w:rFonts w:eastAsia="Arial" w:cs="Arial"/>
          <w:szCs w:val="20"/>
          <w:lang w:val="es-ES_tradnl" w:eastAsia="zh-CN"/>
        </w:rPr>
        <w:t xml:space="preserve"> </w:t>
      </w:r>
      <w:r w:rsidRPr="00A666B9">
        <w:rPr>
          <w:rFonts w:cs="Arial"/>
          <w:szCs w:val="20"/>
          <w:lang w:val="es-ES_tradnl" w:eastAsia="zh-CN"/>
        </w:rPr>
        <w:t>de</w:t>
      </w:r>
      <w:r w:rsidRPr="00A666B9">
        <w:rPr>
          <w:rFonts w:eastAsia="Arial" w:cs="Arial"/>
          <w:szCs w:val="20"/>
          <w:lang w:val="es-ES_tradnl" w:eastAsia="zh-CN"/>
        </w:rPr>
        <w:t xml:space="preserve"> </w:t>
      </w:r>
      <w:r w:rsidRPr="00A666B9">
        <w:rPr>
          <w:rFonts w:cs="Arial"/>
          <w:szCs w:val="20"/>
          <w:lang w:val="es-ES_tradnl" w:eastAsia="zh-CN"/>
        </w:rPr>
        <w:t>Auditoría</w:t>
      </w:r>
      <w:r w:rsidRPr="00A666B9">
        <w:rPr>
          <w:rFonts w:eastAsia="Arial" w:cs="Arial"/>
          <w:szCs w:val="20"/>
          <w:lang w:val="es-ES_tradnl" w:eastAsia="zh-CN"/>
        </w:rPr>
        <w:t xml:space="preserve"> </w:t>
      </w:r>
      <w:r w:rsidRPr="00A666B9">
        <w:rPr>
          <w:rFonts w:cs="Arial"/>
          <w:szCs w:val="20"/>
          <w:lang w:val="es-ES_tradnl" w:eastAsia="zh-CN"/>
        </w:rPr>
        <w:t>que</w:t>
      </w:r>
      <w:r w:rsidRPr="00A666B9">
        <w:rPr>
          <w:rFonts w:eastAsia="Arial" w:cs="Arial"/>
          <w:szCs w:val="20"/>
          <w:lang w:val="es-ES_tradnl" w:eastAsia="zh-CN"/>
        </w:rPr>
        <w:t xml:space="preserve"> </w:t>
      </w:r>
      <w:r w:rsidRPr="00A666B9">
        <w:rPr>
          <w:rFonts w:cs="Arial"/>
          <w:szCs w:val="20"/>
          <w:lang w:val="es-ES_tradnl" w:eastAsia="zh-CN"/>
        </w:rPr>
        <w:t>se</w:t>
      </w:r>
      <w:r w:rsidRPr="00A666B9">
        <w:rPr>
          <w:rFonts w:eastAsia="Arial" w:cs="Arial"/>
          <w:szCs w:val="20"/>
          <w:lang w:val="es-ES_tradnl" w:eastAsia="zh-CN"/>
        </w:rPr>
        <w:t xml:space="preserve"> </w:t>
      </w:r>
      <w:r w:rsidR="00A666B9">
        <w:rPr>
          <w:rFonts w:cs="Arial"/>
          <w:szCs w:val="20"/>
          <w:lang w:val="es-ES_tradnl" w:eastAsia="zh-CN"/>
        </w:rPr>
        <w:t>adjunta;</w:t>
      </w:r>
    </w:p>
    <w:p w:rsidR="00865BFC" w:rsidRPr="00A666B9" w:rsidRDefault="00865BFC" w:rsidP="00A666B9">
      <w:pPr>
        <w:pStyle w:val="Prrafodelista"/>
        <w:widowControl w:val="0"/>
        <w:numPr>
          <w:ilvl w:val="0"/>
          <w:numId w:val="6"/>
        </w:numPr>
        <w:suppressAutoHyphens/>
        <w:spacing w:line="360" w:lineRule="auto"/>
        <w:ind w:left="284" w:right="-1" w:hanging="284"/>
        <w:contextualSpacing/>
        <w:jc w:val="both"/>
        <w:rPr>
          <w:rFonts w:cs="Arial"/>
          <w:szCs w:val="20"/>
          <w:lang w:val="es-ES_tradnl" w:eastAsia="zh-CN"/>
        </w:rPr>
      </w:pPr>
      <w:r w:rsidRPr="00A666B9">
        <w:rPr>
          <w:rFonts w:cs="Arial"/>
          <w:szCs w:val="20"/>
          <w:lang w:val="es-ES_tradnl" w:eastAsia="zh-CN"/>
        </w:rPr>
        <w:t>Remitir</w:t>
      </w:r>
      <w:r w:rsidRPr="00A666B9">
        <w:rPr>
          <w:rFonts w:eastAsia="Arial" w:cs="Arial"/>
          <w:szCs w:val="20"/>
          <w:lang w:val="es-ES_tradnl" w:eastAsia="zh-CN"/>
        </w:rPr>
        <w:t xml:space="preserve"> </w:t>
      </w:r>
      <w:r w:rsidRPr="00A666B9">
        <w:rPr>
          <w:rFonts w:cs="Arial"/>
          <w:szCs w:val="20"/>
          <w:lang w:val="es-ES_tradnl" w:eastAsia="zh-CN"/>
        </w:rPr>
        <w:t>el</w:t>
      </w:r>
      <w:r w:rsidRPr="00A666B9">
        <w:rPr>
          <w:rFonts w:eastAsia="Arial" w:cs="Arial"/>
          <w:szCs w:val="20"/>
          <w:lang w:val="es-ES_tradnl" w:eastAsia="zh-CN"/>
        </w:rPr>
        <w:t xml:space="preserve"> </w:t>
      </w:r>
      <w:r w:rsidRPr="00A666B9">
        <w:rPr>
          <w:rFonts w:cs="Arial"/>
          <w:szCs w:val="20"/>
          <w:lang w:val="es-ES_tradnl" w:eastAsia="zh-CN"/>
        </w:rPr>
        <w:t>Informe</w:t>
      </w:r>
      <w:r w:rsidRPr="00A666B9">
        <w:rPr>
          <w:rFonts w:eastAsia="Arial" w:cs="Arial"/>
          <w:szCs w:val="20"/>
          <w:lang w:val="es-ES_tradnl" w:eastAsia="zh-CN"/>
        </w:rPr>
        <w:t xml:space="preserve"> </w:t>
      </w:r>
      <w:r w:rsidRPr="00A666B9">
        <w:rPr>
          <w:rFonts w:cs="Arial"/>
          <w:szCs w:val="20"/>
          <w:lang w:val="es-ES_tradnl" w:eastAsia="zh-CN"/>
        </w:rPr>
        <w:t>de</w:t>
      </w:r>
      <w:r w:rsidRPr="00A666B9">
        <w:rPr>
          <w:rFonts w:eastAsia="Arial" w:cs="Arial"/>
          <w:szCs w:val="20"/>
          <w:lang w:val="es-ES_tradnl" w:eastAsia="zh-CN"/>
        </w:rPr>
        <w:t xml:space="preserve"> </w:t>
      </w:r>
      <w:r w:rsidRPr="00A666B9">
        <w:rPr>
          <w:rFonts w:cs="Arial"/>
          <w:szCs w:val="20"/>
          <w:lang w:val="es-ES_tradnl" w:eastAsia="zh-CN"/>
        </w:rPr>
        <w:t>Auditoría</w:t>
      </w:r>
      <w:r w:rsidRPr="00A666B9">
        <w:rPr>
          <w:rFonts w:eastAsia="Arial" w:cs="Arial"/>
          <w:szCs w:val="20"/>
          <w:lang w:val="es-ES_tradnl" w:eastAsia="zh-CN"/>
        </w:rPr>
        <w:t xml:space="preserve"> </w:t>
      </w:r>
      <w:r w:rsidRPr="00A666B9">
        <w:rPr>
          <w:rFonts w:cs="Arial"/>
          <w:szCs w:val="20"/>
          <w:lang w:val="es-ES_tradnl" w:eastAsia="zh-CN"/>
        </w:rPr>
        <w:t>al</w:t>
      </w:r>
      <w:r w:rsidRPr="00A666B9">
        <w:rPr>
          <w:rFonts w:eastAsia="Arial" w:cs="Arial"/>
          <w:szCs w:val="20"/>
          <w:lang w:val="es-ES_tradnl" w:eastAsia="zh-CN"/>
        </w:rPr>
        <w:t xml:space="preserve"> </w:t>
      </w:r>
      <w:r w:rsidRPr="00A666B9">
        <w:rPr>
          <w:rFonts w:cs="Arial"/>
          <w:szCs w:val="20"/>
          <w:lang w:val="es-ES_tradnl" w:eastAsia="zh-CN"/>
        </w:rPr>
        <w:t>BID</w:t>
      </w:r>
      <w:r w:rsidRPr="00A666B9">
        <w:rPr>
          <w:rFonts w:eastAsia="Arial" w:cs="Arial"/>
          <w:szCs w:val="20"/>
          <w:lang w:val="es-ES_tradnl" w:eastAsia="zh-CN"/>
        </w:rPr>
        <w:t xml:space="preserve"> </w:t>
      </w:r>
      <w:r w:rsidRPr="00A666B9">
        <w:rPr>
          <w:rFonts w:cs="Arial"/>
          <w:szCs w:val="20"/>
          <w:lang w:val="es-ES_tradnl" w:eastAsia="zh-CN"/>
        </w:rPr>
        <w:t>y</w:t>
      </w:r>
      <w:r w:rsidRPr="00A666B9">
        <w:rPr>
          <w:rFonts w:eastAsia="Arial" w:cs="Arial"/>
          <w:szCs w:val="20"/>
          <w:lang w:val="es-ES_tradnl" w:eastAsia="zh-CN"/>
        </w:rPr>
        <w:t xml:space="preserve"> </w:t>
      </w:r>
      <w:r w:rsidRPr="00A666B9">
        <w:rPr>
          <w:rFonts w:cs="Arial"/>
          <w:szCs w:val="20"/>
          <w:lang w:val="es-ES_tradnl" w:eastAsia="zh-CN"/>
        </w:rPr>
        <w:t>al</w:t>
      </w:r>
      <w:r w:rsidRPr="00A666B9">
        <w:rPr>
          <w:rFonts w:eastAsia="Arial" w:cs="Arial"/>
          <w:szCs w:val="20"/>
          <w:lang w:val="es-ES_tradnl" w:eastAsia="zh-CN"/>
        </w:rPr>
        <w:t xml:space="preserve"> </w:t>
      </w:r>
      <w:r w:rsidRPr="00A666B9">
        <w:rPr>
          <w:rFonts w:cs="Arial"/>
          <w:szCs w:val="20"/>
          <w:lang w:val="es-ES_tradnl" w:eastAsia="zh-CN"/>
        </w:rPr>
        <w:t>Ministerio</w:t>
      </w:r>
      <w:r w:rsidRPr="00A666B9">
        <w:rPr>
          <w:rFonts w:eastAsia="Arial" w:cs="Arial"/>
          <w:szCs w:val="20"/>
          <w:lang w:val="es-ES_tradnl" w:eastAsia="zh-CN"/>
        </w:rPr>
        <w:t xml:space="preserve"> </w:t>
      </w:r>
      <w:r w:rsidRPr="00A666B9">
        <w:rPr>
          <w:rFonts w:cs="Arial"/>
          <w:szCs w:val="20"/>
          <w:lang w:val="es-ES_tradnl" w:eastAsia="zh-CN"/>
        </w:rPr>
        <w:t>de</w:t>
      </w:r>
      <w:r w:rsidRPr="00A666B9">
        <w:rPr>
          <w:rFonts w:eastAsia="Arial" w:cs="Arial"/>
          <w:szCs w:val="20"/>
          <w:lang w:val="es-ES_tradnl" w:eastAsia="zh-CN"/>
        </w:rPr>
        <w:t xml:space="preserve"> Vivienda, Ordenamien</w:t>
      </w:r>
      <w:r w:rsidR="00A666B9">
        <w:rPr>
          <w:rFonts w:eastAsia="Arial" w:cs="Arial"/>
          <w:szCs w:val="20"/>
          <w:lang w:val="es-ES_tradnl" w:eastAsia="zh-CN"/>
        </w:rPr>
        <w:t>to Territorial y Medio Ambiente;</w:t>
      </w:r>
    </w:p>
    <w:p w:rsidR="00865BFC" w:rsidRPr="00A666B9" w:rsidRDefault="00865BFC" w:rsidP="00A666B9">
      <w:pPr>
        <w:pStyle w:val="Prrafodelista"/>
        <w:widowControl w:val="0"/>
        <w:numPr>
          <w:ilvl w:val="0"/>
          <w:numId w:val="6"/>
        </w:numPr>
        <w:suppressAutoHyphens/>
        <w:spacing w:line="360" w:lineRule="auto"/>
        <w:ind w:left="284" w:right="-1" w:hanging="284"/>
        <w:contextualSpacing/>
        <w:jc w:val="both"/>
        <w:rPr>
          <w:rFonts w:cs="Arial"/>
          <w:szCs w:val="20"/>
          <w:lang w:val="es-ES_tradnl" w:eastAsia="zh-CN"/>
        </w:rPr>
      </w:pPr>
      <w:r w:rsidRPr="00A666B9">
        <w:rPr>
          <w:rFonts w:eastAsia="Arial" w:cs="Arial"/>
          <w:lang w:val="es-ES_tradnl" w:eastAsia="zh-CN"/>
        </w:rPr>
        <w:t>D</w:t>
      </w:r>
      <w:r w:rsidRPr="00A666B9">
        <w:rPr>
          <w:rFonts w:cs="Arial"/>
          <w:lang w:val="es-ES_tradnl" w:eastAsia="zh-CN"/>
        </w:rPr>
        <w:t>ar</w:t>
      </w:r>
      <w:r w:rsidRPr="00A666B9">
        <w:rPr>
          <w:rFonts w:eastAsia="Arial" w:cs="Arial"/>
          <w:lang w:val="es-ES_tradnl" w:eastAsia="zh-CN"/>
        </w:rPr>
        <w:t xml:space="preserve"> </w:t>
      </w:r>
      <w:r w:rsidRPr="00A666B9">
        <w:rPr>
          <w:rFonts w:cs="Arial"/>
          <w:lang w:val="es-ES_tradnl" w:eastAsia="zh-CN"/>
        </w:rPr>
        <w:t>cuenta</w:t>
      </w:r>
      <w:r w:rsidRPr="00A666B9">
        <w:rPr>
          <w:rFonts w:eastAsia="Arial" w:cs="Arial"/>
          <w:lang w:val="es-ES_tradnl" w:eastAsia="zh-CN"/>
        </w:rPr>
        <w:t xml:space="preserve"> </w:t>
      </w:r>
      <w:r w:rsidRPr="00A666B9">
        <w:rPr>
          <w:rFonts w:cs="Arial"/>
          <w:lang w:val="es-ES_tradnl" w:eastAsia="zh-CN"/>
        </w:rPr>
        <w:t>a</w:t>
      </w:r>
      <w:r w:rsidRPr="00A666B9">
        <w:rPr>
          <w:rFonts w:eastAsia="Arial" w:cs="Arial"/>
          <w:lang w:val="es-ES_tradnl" w:eastAsia="zh-CN"/>
        </w:rPr>
        <w:t xml:space="preserve"> </w:t>
      </w:r>
      <w:r w:rsidRPr="00A666B9">
        <w:rPr>
          <w:rFonts w:cs="Arial"/>
          <w:lang w:val="es-ES_tradnl" w:eastAsia="zh-CN"/>
        </w:rPr>
        <w:t>la</w:t>
      </w:r>
      <w:r w:rsidRPr="00A666B9">
        <w:rPr>
          <w:rFonts w:eastAsia="Arial" w:cs="Arial"/>
          <w:lang w:val="es-ES_tradnl" w:eastAsia="zh-CN"/>
        </w:rPr>
        <w:t xml:space="preserve"> </w:t>
      </w:r>
      <w:r w:rsidRPr="00A666B9">
        <w:rPr>
          <w:rFonts w:cs="Arial"/>
          <w:lang w:val="es-ES_tradnl" w:eastAsia="zh-CN"/>
        </w:rPr>
        <w:t>Asamblea</w:t>
      </w:r>
      <w:r w:rsidRPr="00A666B9">
        <w:rPr>
          <w:rFonts w:eastAsia="Arial" w:cs="Arial"/>
          <w:lang w:val="es-ES_tradnl" w:eastAsia="zh-CN"/>
        </w:rPr>
        <w:t xml:space="preserve"> </w:t>
      </w:r>
      <w:r w:rsidRPr="00A666B9">
        <w:rPr>
          <w:rFonts w:cs="Arial"/>
          <w:lang w:val="es-ES_tradnl" w:eastAsia="zh-CN"/>
        </w:rPr>
        <w:t>General.</w:t>
      </w:r>
    </w:p>
    <w:p w:rsidR="00865BFC" w:rsidRDefault="00865BFC" w:rsidP="00865BFC">
      <w:pPr>
        <w:tabs>
          <w:tab w:val="num" w:pos="0"/>
        </w:tabs>
        <w:suppressAutoHyphens/>
        <w:spacing w:line="360" w:lineRule="auto"/>
        <w:rPr>
          <w:rFonts w:cs="Arial"/>
          <w:bCs/>
          <w:sz w:val="18"/>
          <w:lang w:eastAsia="zh-CN"/>
        </w:rPr>
      </w:pPr>
    </w:p>
    <w:p w:rsidR="00A666B9" w:rsidRDefault="00A666B9" w:rsidP="00865BFC">
      <w:pPr>
        <w:tabs>
          <w:tab w:val="num" w:pos="0"/>
        </w:tabs>
        <w:suppressAutoHyphens/>
        <w:spacing w:line="360" w:lineRule="auto"/>
        <w:rPr>
          <w:rFonts w:cs="Arial"/>
          <w:bCs/>
          <w:sz w:val="18"/>
          <w:lang w:eastAsia="zh-CN"/>
        </w:rPr>
      </w:pPr>
    </w:p>
    <w:p w:rsidR="00A666B9" w:rsidRDefault="00A666B9" w:rsidP="00865BFC">
      <w:pPr>
        <w:tabs>
          <w:tab w:val="num" w:pos="0"/>
        </w:tabs>
        <w:suppressAutoHyphens/>
        <w:spacing w:line="360" w:lineRule="auto"/>
        <w:rPr>
          <w:rFonts w:cs="Arial"/>
          <w:bCs/>
          <w:sz w:val="18"/>
          <w:lang w:eastAsia="zh-CN"/>
        </w:rPr>
      </w:pPr>
    </w:p>
    <w:p w:rsidR="00A666B9" w:rsidRDefault="00A666B9" w:rsidP="00865BFC">
      <w:pPr>
        <w:tabs>
          <w:tab w:val="num" w:pos="0"/>
        </w:tabs>
        <w:suppressAutoHyphens/>
        <w:spacing w:line="360" w:lineRule="auto"/>
        <w:rPr>
          <w:rFonts w:cs="Arial"/>
          <w:bCs/>
          <w:sz w:val="18"/>
          <w:lang w:eastAsia="zh-CN"/>
        </w:rPr>
      </w:pPr>
    </w:p>
    <w:p w:rsidR="00A666B9" w:rsidRDefault="00A666B9" w:rsidP="00865BFC">
      <w:pPr>
        <w:tabs>
          <w:tab w:val="num" w:pos="0"/>
        </w:tabs>
        <w:suppressAutoHyphens/>
        <w:spacing w:line="360" w:lineRule="auto"/>
        <w:rPr>
          <w:rFonts w:cs="Arial"/>
          <w:bCs/>
          <w:sz w:val="18"/>
          <w:lang w:eastAsia="zh-CN"/>
        </w:rPr>
      </w:pPr>
    </w:p>
    <w:p w:rsidR="00A666B9" w:rsidRDefault="00A666B9" w:rsidP="00A666B9">
      <w:pPr>
        <w:tabs>
          <w:tab w:val="num" w:pos="0"/>
        </w:tabs>
        <w:suppressAutoHyphens/>
        <w:spacing w:line="360" w:lineRule="auto"/>
        <w:ind w:hanging="709"/>
        <w:rPr>
          <w:rFonts w:cs="Arial"/>
          <w:bCs/>
          <w:lang w:eastAsia="zh-CN"/>
        </w:rPr>
      </w:pPr>
      <w:proofErr w:type="gramStart"/>
      <w:r w:rsidRPr="00A666B9">
        <w:rPr>
          <w:rFonts w:cs="Arial"/>
          <w:bCs/>
          <w:lang w:eastAsia="zh-CN"/>
        </w:rPr>
        <w:t>dc</w:t>
      </w:r>
      <w:proofErr w:type="gramEnd"/>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Pr="00865BFC" w:rsidRDefault="00CB3DE8" w:rsidP="00F012EE">
      <w:pPr>
        <w:tabs>
          <w:tab w:val="num" w:pos="0"/>
        </w:tabs>
        <w:suppressAutoHyphens/>
        <w:spacing w:line="360" w:lineRule="auto"/>
        <w:jc w:val="center"/>
        <w:rPr>
          <w:rFonts w:eastAsia="Arial" w:cs="Arial"/>
          <w:b/>
          <w:lang w:eastAsia="zh-CN"/>
        </w:rPr>
      </w:pPr>
      <w:r w:rsidRPr="00865BFC">
        <w:rPr>
          <w:rFonts w:cs="Arial"/>
          <w:b/>
          <w:lang w:eastAsia="zh-CN"/>
        </w:rPr>
        <w:t>DICTAMEN</w:t>
      </w:r>
    </w:p>
    <w:p w:rsidR="00CB3DE8" w:rsidRPr="00865BFC" w:rsidRDefault="00CB3DE8" w:rsidP="00F012EE">
      <w:pPr>
        <w:tabs>
          <w:tab w:val="left" w:pos="-720"/>
          <w:tab w:val="num" w:pos="0"/>
        </w:tabs>
        <w:suppressAutoHyphens/>
        <w:spacing w:line="360" w:lineRule="auto"/>
        <w:rPr>
          <w:rFonts w:eastAsia="Arial" w:cs="Arial"/>
          <w:b/>
          <w:lang w:eastAsia="zh-CN"/>
        </w:rPr>
      </w:pPr>
    </w:p>
    <w:p w:rsidR="00CB3DE8" w:rsidRPr="00865BFC" w:rsidRDefault="00CB3DE8" w:rsidP="00F012EE">
      <w:pPr>
        <w:tabs>
          <w:tab w:val="left" w:pos="-720"/>
          <w:tab w:val="num" w:pos="0"/>
        </w:tabs>
        <w:suppressAutoHyphens/>
        <w:spacing w:line="360" w:lineRule="auto"/>
        <w:jc w:val="both"/>
        <w:rPr>
          <w:rFonts w:cs="Arial"/>
          <w:spacing w:val="-3"/>
          <w:lang w:val="es-ES_tradnl" w:eastAsia="zh-CN"/>
        </w:rPr>
      </w:pP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Tribunal</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Cuentas</w:t>
      </w:r>
      <w:r w:rsidRPr="00865BFC">
        <w:rPr>
          <w:rFonts w:eastAsia="Arial" w:cs="Arial"/>
          <w:spacing w:val="-3"/>
          <w:lang w:val="es-ES_tradnl" w:eastAsia="zh-CN"/>
        </w:rPr>
        <w:t xml:space="preserve"> </w:t>
      </w:r>
      <w:r w:rsidRPr="00865BFC">
        <w:rPr>
          <w:rFonts w:cs="Arial"/>
          <w:spacing w:val="-3"/>
          <w:lang w:val="es-ES_tradnl" w:eastAsia="zh-CN"/>
        </w:rPr>
        <w:t>ha</w:t>
      </w:r>
      <w:r w:rsidRPr="00865BFC">
        <w:rPr>
          <w:rFonts w:eastAsia="Arial" w:cs="Arial"/>
          <w:spacing w:val="-3"/>
          <w:lang w:val="es-ES_tradnl" w:eastAsia="zh-CN"/>
        </w:rPr>
        <w:t xml:space="preserve"> </w:t>
      </w:r>
      <w:r w:rsidRPr="00865BFC">
        <w:rPr>
          <w:rFonts w:cs="Arial"/>
          <w:spacing w:val="-3"/>
          <w:lang w:val="es-ES_tradnl" w:eastAsia="zh-CN"/>
        </w:rPr>
        <w:t>examinado</w:t>
      </w:r>
      <w:r w:rsidRPr="00865BFC">
        <w:rPr>
          <w:rFonts w:eastAsia="Arial" w:cs="Arial"/>
          <w:spacing w:val="-3"/>
          <w:lang w:val="es-ES_tradnl" w:eastAsia="zh-CN"/>
        </w:rPr>
        <w:t xml:space="preserve"> </w:t>
      </w:r>
      <w:r w:rsidRPr="00865BFC">
        <w:rPr>
          <w:rFonts w:cs="Arial"/>
          <w:spacing w:val="-3"/>
          <w:lang w:val="es-ES_tradnl" w:eastAsia="zh-CN"/>
        </w:rPr>
        <w:t>los</w:t>
      </w:r>
      <w:r w:rsidRPr="00865BFC">
        <w:rPr>
          <w:rFonts w:eastAsia="Arial" w:cs="Arial"/>
          <w:spacing w:val="-3"/>
          <w:lang w:val="es-ES_tradnl" w:eastAsia="zh-CN"/>
        </w:rPr>
        <w:t xml:space="preserve"> </w:t>
      </w:r>
      <w:r w:rsidRPr="00865BFC">
        <w:rPr>
          <w:rFonts w:cs="Arial"/>
          <w:spacing w:val="-3"/>
          <w:lang w:val="es-ES_tradnl" w:eastAsia="zh-CN"/>
        </w:rPr>
        <w:t>estados</w:t>
      </w:r>
      <w:r w:rsidRPr="00865BFC">
        <w:rPr>
          <w:rFonts w:eastAsia="Arial" w:cs="Arial"/>
          <w:spacing w:val="-3"/>
          <w:lang w:val="es-ES_tradnl" w:eastAsia="zh-CN"/>
        </w:rPr>
        <w:t xml:space="preserve"> </w:t>
      </w:r>
      <w:r w:rsidRPr="00865BFC">
        <w:rPr>
          <w:rFonts w:cs="Arial"/>
          <w:spacing w:val="-3"/>
          <w:lang w:val="es-ES_tradnl" w:eastAsia="zh-CN"/>
        </w:rPr>
        <w:t>financieros</w:t>
      </w:r>
      <w:r w:rsidRPr="00865BFC">
        <w:rPr>
          <w:rFonts w:eastAsia="Arial" w:cs="Arial"/>
          <w:spacing w:val="-3"/>
          <w:lang w:val="es-ES_tradnl" w:eastAsia="zh-CN"/>
        </w:rPr>
        <w:t xml:space="preserve"> </w:t>
      </w:r>
      <w:r w:rsidRPr="00865BFC">
        <w:rPr>
          <w:rFonts w:cs="Arial"/>
          <w:spacing w:val="-3"/>
          <w:lang w:val="es-ES_tradnl" w:eastAsia="zh-CN"/>
        </w:rPr>
        <w:t>básicos</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eastAsia="Arial" w:cs="Arial"/>
          <w:szCs w:val="20"/>
          <w:lang w:val="es-ES_tradnl" w:eastAsia="zh-CN"/>
        </w:rPr>
        <w:t xml:space="preserve">“Programa de Fortalecimiento de la Dirección Nacional de Medio Ambiente y de la Gestión Ambiental del País” </w:t>
      </w:r>
      <w:r w:rsidRPr="00865BFC">
        <w:rPr>
          <w:rFonts w:cs="Arial"/>
          <w:spacing w:val="-3"/>
          <w:lang w:val="es-ES_tradnl" w:eastAsia="zh-CN"/>
        </w:rPr>
        <w:t>parcialmente</w:t>
      </w:r>
      <w:r w:rsidRPr="00865BFC">
        <w:rPr>
          <w:rFonts w:eastAsia="Arial" w:cs="Arial"/>
          <w:spacing w:val="-3"/>
          <w:lang w:val="es-ES_tradnl" w:eastAsia="zh-CN"/>
        </w:rPr>
        <w:t xml:space="preserve"> </w:t>
      </w:r>
      <w:r w:rsidRPr="00865BFC">
        <w:rPr>
          <w:rFonts w:cs="Arial"/>
          <w:spacing w:val="-3"/>
          <w:lang w:val="es-ES_tradnl" w:eastAsia="zh-CN"/>
        </w:rPr>
        <w:t>financiado</w:t>
      </w:r>
      <w:r w:rsidRPr="00865BFC">
        <w:rPr>
          <w:rFonts w:eastAsia="Arial" w:cs="Arial"/>
          <w:spacing w:val="-3"/>
          <w:lang w:val="es-ES_tradnl" w:eastAsia="zh-CN"/>
        </w:rPr>
        <w:t xml:space="preserve"> </w:t>
      </w:r>
      <w:r w:rsidRPr="00865BFC">
        <w:rPr>
          <w:rFonts w:cs="Arial"/>
          <w:spacing w:val="-3"/>
          <w:lang w:val="es-ES_tradnl" w:eastAsia="zh-CN"/>
        </w:rPr>
        <w:t>con</w:t>
      </w:r>
      <w:r w:rsidRPr="00865BFC">
        <w:rPr>
          <w:rFonts w:eastAsia="Arial" w:cs="Arial"/>
          <w:spacing w:val="-3"/>
          <w:lang w:val="es-ES_tradnl" w:eastAsia="zh-CN"/>
        </w:rPr>
        <w:t xml:space="preserve"> </w:t>
      </w:r>
      <w:r w:rsidRPr="00865BFC">
        <w:rPr>
          <w:rFonts w:cs="Arial"/>
          <w:spacing w:val="-3"/>
          <w:lang w:val="es-ES_tradnl" w:eastAsia="zh-CN"/>
        </w:rPr>
        <w:t>recursos</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Préstamo</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Banco</w:t>
      </w:r>
      <w:r w:rsidRPr="00865BFC">
        <w:rPr>
          <w:rFonts w:eastAsia="Arial" w:cs="Arial"/>
          <w:spacing w:val="-3"/>
          <w:lang w:val="es-ES_tradnl" w:eastAsia="zh-CN"/>
        </w:rPr>
        <w:t xml:space="preserve"> </w:t>
      </w:r>
      <w:r w:rsidRPr="00865BFC">
        <w:rPr>
          <w:rFonts w:cs="Arial"/>
          <w:spacing w:val="-3"/>
          <w:lang w:val="es-ES_tradnl" w:eastAsia="zh-CN"/>
        </w:rPr>
        <w:t>Interamericano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Desarrollo</w:t>
      </w:r>
      <w:r w:rsidRPr="00865BFC">
        <w:rPr>
          <w:rFonts w:eastAsia="Arial" w:cs="Arial"/>
          <w:spacing w:val="-3"/>
          <w:lang w:val="es-ES_tradnl" w:eastAsia="zh-CN"/>
        </w:rPr>
        <w:t xml:space="preserve"> </w:t>
      </w:r>
      <w:r w:rsidRPr="00865BFC">
        <w:rPr>
          <w:rFonts w:cs="Arial"/>
          <w:spacing w:val="-3"/>
          <w:lang w:val="es-ES_tradnl" w:eastAsia="zh-CN"/>
        </w:rPr>
        <w:t>Nº 3080</w:t>
      </w:r>
      <w:r w:rsidRPr="00865BFC">
        <w:rPr>
          <w:rFonts w:eastAsia="Arial" w:cs="Arial"/>
          <w:spacing w:val="-3"/>
          <w:lang w:val="es-ES_tradnl" w:eastAsia="zh-CN"/>
        </w:rPr>
        <w:t>/</w:t>
      </w:r>
      <w:r w:rsidRPr="00865BFC">
        <w:rPr>
          <w:rFonts w:cs="Arial"/>
          <w:spacing w:val="-3"/>
          <w:lang w:val="es-ES_tradnl" w:eastAsia="zh-CN"/>
        </w:rPr>
        <w:t>OC-UR,</w:t>
      </w:r>
      <w:r w:rsidRPr="00865BFC">
        <w:rPr>
          <w:rFonts w:eastAsia="Arial" w:cs="Arial"/>
          <w:spacing w:val="-3"/>
          <w:lang w:val="es-ES_tradnl" w:eastAsia="zh-CN"/>
        </w:rPr>
        <w:t xml:space="preserve"> </w:t>
      </w:r>
      <w:r w:rsidRPr="00865BFC">
        <w:rPr>
          <w:rFonts w:cs="Arial"/>
          <w:spacing w:val="-3"/>
          <w:lang w:val="es-ES_tradnl" w:eastAsia="zh-CN"/>
        </w:rPr>
        <w:t>ejecutado</w:t>
      </w:r>
      <w:r w:rsidRPr="00865BFC">
        <w:rPr>
          <w:rFonts w:eastAsia="Arial" w:cs="Arial"/>
          <w:spacing w:val="-3"/>
          <w:lang w:val="es-ES_tradnl" w:eastAsia="zh-CN"/>
        </w:rPr>
        <w:t xml:space="preserve"> </w:t>
      </w:r>
      <w:r w:rsidRPr="00865BFC">
        <w:rPr>
          <w:rFonts w:cs="Arial"/>
          <w:spacing w:val="-3"/>
          <w:lang w:val="es-ES_tradnl" w:eastAsia="zh-CN"/>
        </w:rPr>
        <w:t>por</w:t>
      </w:r>
      <w:r w:rsidRPr="00865BFC">
        <w:rPr>
          <w:rFonts w:eastAsia="Arial" w:cs="Arial"/>
          <w:spacing w:val="-3"/>
          <w:lang w:val="es-ES_tradnl" w:eastAsia="zh-CN"/>
        </w:rPr>
        <w:t xml:space="preserve"> el Ministerio de Vivienda, Ordenamiento Territorial y Medio Ambiente, </w:t>
      </w:r>
      <w:r w:rsidRPr="00865BFC">
        <w:rPr>
          <w:rFonts w:cs="Arial"/>
          <w:spacing w:val="-3"/>
          <w:lang w:val="es-ES_tradnl" w:eastAsia="zh-CN"/>
        </w:rPr>
        <w:t>que</w:t>
      </w:r>
      <w:r w:rsidRPr="00865BFC">
        <w:rPr>
          <w:rFonts w:eastAsia="Arial" w:cs="Arial"/>
          <w:spacing w:val="-3"/>
          <w:lang w:val="es-ES_tradnl" w:eastAsia="zh-CN"/>
        </w:rPr>
        <w:t xml:space="preserve"> </w:t>
      </w:r>
      <w:r w:rsidRPr="00865BFC">
        <w:rPr>
          <w:rFonts w:cs="Arial"/>
          <w:spacing w:val="-3"/>
          <w:lang w:val="es-ES_tradnl" w:eastAsia="zh-CN"/>
        </w:rPr>
        <w:t>comprenden</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iCs/>
          <w:spacing w:val="-3"/>
          <w:lang w:val="es-ES_tradnl" w:eastAsia="zh-CN"/>
        </w:rPr>
        <w:t>"Estado</w:t>
      </w:r>
      <w:r w:rsidRPr="00865BFC">
        <w:rPr>
          <w:rFonts w:eastAsia="Arial" w:cs="Arial"/>
          <w:iCs/>
          <w:spacing w:val="-3"/>
          <w:lang w:val="es-ES_tradnl" w:eastAsia="zh-CN"/>
        </w:rPr>
        <w:t xml:space="preserve"> </w:t>
      </w:r>
      <w:r w:rsidRPr="00865BFC">
        <w:rPr>
          <w:rFonts w:cs="Arial"/>
          <w:iCs/>
          <w:spacing w:val="-3"/>
          <w:lang w:val="es-ES_tradnl" w:eastAsia="zh-CN"/>
        </w:rPr>
        <w:t>de</w:t>
      </w:r>
      <w:r w:rsidRPr="00865BFC">
        <w:rPr>
          <w:rFonts w:eastAsia="Arial" w:cs="Arial"/>
          <w:iCs/>
          <w:spacing w:val="-3"/>
          <w:lang w:val="es-ES_tradnl" w:eastAsia="zh-CN"/>
        </w:rPr>
        <w:t xml:space="preserve"> Efectivo Recibido y Desembolsos Efectuados</w:t>
      </w:r>
      <w:r w:rsidRPr="00865BFC">
        <w:rPr>
          <w:rFonts w:cs="Arial"/>
          <w:iCs/>
          <w:spacing w:val="-3"/>
          <w:lang w:val="es-ES_tradnl" w:eastAsia="zh-CN"/>
        </w:rPr>
        <w:t>",</w:t>
      </w:r>
      <w:r w:rsidRPr="00865BFC">
        <w:rPr>
          <w:rFonts w:eastAsia="Arial" w:cs="Arial"/>
          <w:iCs/>
          <w:spacing w:val="-3"/>
          <w:lang w:val="es-ES_tradnl" w:eastAsia="zh-CN"/>
        </w:rPr>
        <w:t xml:space="preserve"> </w:t>
      </w:r>
      <w:r w:rsidRPr="00865BFC">
        <w:rPr>
          <w:rFonts w:cs="Arial"/>
          <w:iCs/>
          <w:spacing w:val="-3"/>
          <w:lang w:val="es-ES_tradnl" w:eastAsia="zh-CN"/>
        </w:rPr>
        <w:t>el</w:t>
      </w:r>
      <w:r w:rsidRPr="00865BFC">
        <w:rPr>
          <w:rFonts w:eastAsia="Arial" w:cs="Arial"/>
          <w:iCs/>
          <w:spacing w:val="-3"/>
          <w:lang w:val="es-ES_tradnl" w:eastAsia="zh-CN"/>
        </w:rPr>
        <w:t xml:space="preserve"> </w:t>
      </w:r>
      <w:r w:rsidRPr="00865BFC">
        <w:rPr>
          <w:rFonts w:cs="Arial"/>
          <w:iCs/>
          <w:spacing w:val="-3"/>
          <w:lang w:val="es-ES_tradnl" w:eastAsia="zh-CN"/>
        </w:rPr>
        <w:t>"Estado</w:t>
      </w:r>
      <w:r w:rsidRPr="00865BFC">
        <w:rPr>
          <w:rFonts w:eastAsia="Arial" w:cs="Arial"/>
          <w:iCs/>
          <w:spacing w:val="-3"/>
          <w:lang w:val="es-ES_tradnl" w:eastAsia="zh-CN"/>
        </w:rPr>
        <w:t xml:space="preserve"> </w:t>
      </w:r>
      <w:r w:rsidRPr="00865BFC">
        <w:rPr>
          <w:rFonts w:cs="Arial"/>
          <w:iCs/>
          <w:spacing w:val="-3"/>
          <w:lang w:val="es-ES_tradnl" w:eastAsia="zh-CN"/>
        </w:rPr>
        <w:t>de</w:t>
      </w:r>
      <w:r w:rsidRPr="00865BFC">
        <w:rPr>
          <w:rFonts w:eastAsia="Arial" w:cs="Arial"/>
          <w:iCs/>
          <w:spacing w:val="-3"/>
          <w:lang w:val="es-ES_tradnl" w:eastAsia="zh-CN"/>
        </w:rPr>
        <w:t xml:space="preserve"> </w:t>
      </w:r>
      <w:r w:rsidRPr="00865BFC">
        <w:rPr>
          <w:rFonts w:cs="Arial"/>
          <w:iCs/>
          <w:spacing w:val="-3"/>
          <w:lang w:val="es-ES_tradnl" w:eastAsia="zh-CN"/>
        </w:rPr>
        <w:t>Inversiones</w:t>
      </w:r>
      <w:r w:rsidRPr="00865BFC">
        <w:rPr>
          <w:rFonts w:eastAsia="Arial" w:cs="Arial"/>
          <w:iCs/>
          <w:spacing w:val="-3"/>
          <w:lang w:val="es-ES_tradnl" w:eastAsia="zh-CN"/>
        </w:rPr>
        <w:t xml:space="preserve"> </w:t>
      </w:r>
      <w:r w:rsidRPr="00865BFC">
        <w:rPr>
          <w:rFonts w:cs="Arial"/>
          <w:iCs/>
          <w:spacing w:val="-3"/>
          <w:lang w:val="es-ES_tradnl" w:eastAsia="zh-CN"/>
        </w:rPr>
        <w:t>Acumuladas</w:t>
      </w:r>
      <w:r w:rsidRPr="00865BFC">
        <w:rPr>
          <w:rFonts w:eastAsia="Arial" w:cs="Arial"/>
          <w:iCs/>
          <w:spacing w:val="-3"/>
          <w:lang w:val="es-ES_tradnl" w:eastAsia="zh-CN"/>
        </w:rPr>
        <w:t xml:space="preserve">” </w:t>
      </w:r>
      <w:r w:rsidRPr="00865BFC">
        <w:rPr>
          <w:rFonts w:cs="Arial"/>
          <w:iCs/>
          <w:spacing w:val="-3"/>
          <w:lang w:val="es-ES_tradnl" w:eastAsia="zh-CN"/>
        </w:rPr>
        <w:t>y</w:t>
      </w:r>
      <w:r w:rsidRPr="00865BFC">
        <w:rPr>
          <w:rFonts w:eastAsia="Arial" w:cs="Arial"/>
          <w:iCs/>
          <w:spacing w:val="-3"/>
          <w:lang w:val="es-ES_tradnl" w:eastAsia="zh-CN"/>
        </w:rPr>
        <w:t xml:space="preserve"> </w:t>
      </w:r>
      <w:r w:rsidRPr="00865BFC">
        <w:rPr>
          <w:rFonts w:cs="Arial"/>
          <w:iCs/>
          <w:spacing w:val="-3"/>
          <w:lang w:val="es-ES_tradnl" w:eastAsia="zh-CN"/>
        </w:rPr>
        <w:t>el</w:t>
      </w:r>
      <w:r w:rsidRPr="00865BFC">
        <w:rPr>
          <w:rFonts w:eastAsia="Arial" w:cs="Arial"/>
          <w:iCs/>
          <w:spacing w:val="-3"/>
          <w:lang w:val="es-ES_tradnl" w:eastAsia="zh-CN"/>
        </w:rPr>
        <w:t xml:space="preserve"> “</w:t>
      </w:r>
      <w:r w:rsidRPr="00865BFC">
        <w:rPr>
          <w:rFonts w:cs="Arial"/>
          <w:iCs/>
          <w:spacing w:val="-3"/>
          <w:lang w:val="es-ES_tradnl" w:eastAsia="zh-CN"/>
        </w:rPr>
        <w:t>Estado</w:t>
      </w:r>
      <w:r w:rsidRPr="00865BFC">
        <w:rPr>
          <w:rFonts w:eastAsia="Arial" w:cs="Arial"/>
          <w:iCs/>
          <w:spacing w:val="-3"/>
          <w:lang w:val="es-ES_tradnl" w:eastAsia="zh-CN"/>
        </w:rPr>
        <w:t xml:space="preserve"> </w:t>
      </w:r>
      <w:r w:rsidRPr="00865BFC">
        <w:rPr>
          <w:rFonts w:cs="Arial"/>
          <w:iCs/>
          <w:spacing w:val="-3"/>
          <w:lang w:val="es-ES_tradnl" w:eastAsia="zh-CN"/>
        </w:rPr>
        <w:t>de</w:t>
      </w:r>
      <w:r w:rsidRPr="00865BFC">
        <w:rPr>
          <w:rFonts w:eastAsia="Arial" w:cs="Arial"/>
          <w:iCs/>
          <w:spacing w:val="-3"/>
          <w:lang w:val="es-ES_tradnl" w:eastAsia="zh-CN"/>
        </w:rPr>
        <w:t xml:space="preserve"> </w:t>
      </w:r>
      <w:r w:rsidRPr="00865BFC">
        <w:rPr>
          <w:rFonts w:cs="Arial"/>
          <w:iCs/>
          <w:spacing w:val="-3"/>
          <w:lang w:val="es-ES_tradnl" w:eastAsia="zh-CN"/>
        </w:rPr>
        <w:t>Activos</w:t>
      </w:r>
      <w:r w:rsidRPr="00865BFC">
        <w:rPr>
          <w:rFonts w:eastAsia="Arial" w:cs="Arial"/>
          <w:iCs/>
          <w:spacing w:val="-3"/>
          <w:lang w:val="es-ES_tradnl" w:eastAsia="zh-CN"/>
        </w:rPr>
        <w:t xml:space="preserve"> </w:t>
      </w:r>
      <w:r w:rsidRPr="00865BFC">
        <w:rPr>
          <w:rFonts w:cs="Arial"/>
          <w:iCs/>
          <w:spacing w:val="-3"/>
          <w:lang w:val="es-ES_tradnl" w:eastAsia="zh-CN"/>
        </w:rPr>
        <w:t>y</w:t>
      </w:r>
      <w:r w:rsidRPr="00865BFC">
        <w:rPr>
          <w:rFonts w:eastAsia="Arial" w:cs="Arial"/>
          <w:iCs/>
          <w:spacing w:val="-3"/>
          <w:lang w:val="es-ES_tradnl" w:eastAsia="zh-CN"/>
        </w:rPr>
        <w:t xml:space="preserve"> </w:t>
      </w:r>
      <w:r w:rsidRPr="00865BFC">
        <w:rPr>
          <w:rFonts w:cs="Arial"/>
          <w:iCs/>
          <w:spacing w:val="-3"/>
          <w:lang w:val="es-ES_tradnl" w:eastAsia="zh-CN"/>
        </w:rPr>
        <w:t>Pasivos Comparativo”</w:t>
      </w:r>
      <w:r w:rsidRPr="00865BFC">
        <w:rPr>
          <w:rFonts w:eastAsia="Arial" w:cs="Arial"/>
          <w:iCs/>
          <w:spacing w:val="-3"/>
          <w:lang w:val="es-ES_tradnl" w:eastAsia="zh-CN"/>
        </w:rPr>
        <w:t xml:space="preserve"> </w:t>
      </w:r>
      <w:r w:rsidRPr="00865BFC">
        <w:rPr>
          <w:rFonts w:cs="Arial"/>
          <w:iCs/>
          <w:spacing w:val="-3"/>
          <w:lang w:val="es-ES_tradnl" w:eastAsia="zh-CN"/>
        </w:rPr>
        <w:t>al</w:t>
      </w:r>
      <w:r w:rsidRPr="00865BFC">
        <w:rPr>
          <w:rFonts w:eastAsia="Arial" w:cs="Arial"/>
          <w:iCs/>
          <w:spacing w:val="-3"/>
          <w:lang w:val="es-ES_tradnl" w:eastAsia="zh-CN"/>
        </w:rPr>
        <w:t xml:space="preserve"> </w:t>
      </w:r>
      <w:r>
        <w:rPr>
          <w:rFonts w:cs="Arial"/>
          <w:iCs/>
          <w:spacing w:val="-3"/>
          <w:lang w:val="es-ES_tradnl" w:eastAsia="zh-CN"/>
        </w:rPr>
        <w:t>31 de diciembre de 2017</w:t>
      </w:r>
      <w:r w:rsidRPr="00865BFC">
        <w:rPr>
          <w:rFonts w:eastAsia="Arial" w:cs="Arial"/>
          <w:iCs/>
          <w:spacing w:val="-3"/>
          <w:lang w:val="es-ES_tradnl" w:eastAsia="zh-CN"/>
        </w:rPr>
        <w:t xml:space="preserve"> </w:t>
      </w:r>
      <w:r w:rsidRPr="00865BFC">
        <w:rPr>
          <w:rFonts w:cs="Arial"/>
          <w:spacing w:val="-3"/>
          <w:lang w:val="es-ES_tradnl" w:eastAsia="zh-CN"/>
        </w:rPr>
        <w:t>formulados</w:t>
      </w:r>
      <w:r w:rsidRPr="00865BFC">
        <w:rPr>
          <w:rFonts w:eastAsia="Arial" w:cs="Arial"/>
          <w:spacing w:val="-3"/>
          <w:lang w:val="es-ES_tradnl" w:eastAsia="zh-CN"/>
        </w:rPr>
        <w:t xml:space="preserve"> </w:t>
      </w:r>
      <w:r w:rsidRPr="00865BFC">
        <w:rPr>
          <w:rFonts w:cs="Arial"/>
          <w:spacing w:val="-3"/>
          <w:lang w:val="es-ES_tradnl" w:eastAsia="zh-CN"/>
        </w:rPr>
        <w:t>en</w:t>
      </w:r>
      <w:r w:rsidRPr="00865BFC">
        <w:rPr>
          <w:rFonts w:eastAsia="Arial" w:cs="Arial"/>
          <w:spacing w:val="-3"/>
          <w:lang w:val="es-ES_tradnl" w:eastAsia="zh-CN"/>
        </w:rPr>
        <w:t xml:space="preserve"> </w:t>
      </w:r>
      <w:r w:rsidRPr="00865BFC">
        <w:rPr>
          <w:rFonts w:cs="Arial"/>
          <w:spacing w:val="-3"/>
          <w:lang w:val="es-ES_tradnl" w:eastAsia="zh-CN"/>
        </w:rPr>
        <w:t>dólares</w:t>
      </w:r>
      <w:r w:rsidRPr="00865BFC">
        <w:rPr>
          <w:rFonts w:eastAsia="Arial" w:cs="Arial"/>
          <w:spacing w:val="-3"/>
          <w:lang w:val="es-ES_tradnl" w:eastAsia="zh-CN"/>
        </w:rPr>
        <w:t xml:space="preserve"> </w:t>
      </w:r>
      <w:r w:rsidRPr="00865BFC">
        <w:rPr>
          <w:rFonts w:cs="Arial"/>
          <w:spacing w:val="-3"/>
          <w:lang w:val="es-ES_tradnl" w:eastAsia="zh-CN"/>
        </w:rPr>
        <w:t>estadounidenses,</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las</w:t>
      </w:r>
      <w:r w:rsidRPr="00865BFC">
        <w:rPr>
          <w:rFonts w:eastAsia="Arial" w:cs="Arial"/>
          <w:spacing w:val="-3"/>
          <w:lang w:val="es-ES_tradnl" w:eastAsia="zh-CN"/>
        </w:rPr>
        <w:t xml:space="preserve"> </w:t>
      </w:r>
      <w:r w:rsidRPr="00865BFC">
        <w:rPr>
          <w:rFonts w:cs="Arial"/>
          <w:spacing w:val="-3"/>
          <w:lang w:val="es-ES_tradnl" w:eastAsia="zh-CN"/>
        </w:rPr>
        <w:t>Notas</w:t>
      </w:r>
      <w:r w:rsidRPr="00865BFC">
        <w:rPr>
          <w:rFonts w:eastAsia="Arial" w:cs="Arial"/>
          <w:spacing w:val="-3"/>
          <w:lang w:val="es-ES_tradnl" w:eastAsia="zh-CN"/>
        </w:rPr>
        <w:t xml:space="preserve"> </w:t>
      </w:r>
      <w:r w:rsidRPr="00865BFC">
        <w:rPr>
          <w:rFonts w:cs="Arial"/>
          <w:spacing w:val="-3"/>
          <w:lang w:val="es-ES_tradnl" w:eastAsia="zh-CN"/>
        </w:rPr>
        <w:t>que</w:t>
      </w:r>
      <w:r w:rsidRPr="00865BFC">
        <w:rPr>
          <w:rFonts w:eastAsia="Arial" w:cs="Arial"/>
          <w:spacing w:val="-3"/>
          <w:lang w:val="es-ES_tradnl" w:eastAsia="zh-CN"/>
        </w:rPr>
        <w:t xml:space="preserve"> </w:t>
      </w:r>
      <w:r w:rsidRPr="00865BFC">
        <w:rPr>
          <w:rFonts w:cs="Arial"/>
          <w:spacing w:val="-3"/>
          <w:lang w:val="es-ES_tradnl" w:eastAsia="zh-CN"/>
        </w:rPr>
        <w:t>los</w:t>
      </w:r>
      <w:r w:rsidRPr="00865BFC">
        <w:rPr>
          <w:rFonts w:eastAsia="Arial" w:cs="Arial"/>
          <w:spacing w:val="-3"/>
          <w:lang w:val="es-ES_tradnl" w:eastAsia="zh-CN"/>
        </w:rPr>
        <w:t xml:space="preserve"> </w:t>
      </w:r>
      <w:r w:rsidRPr="00865BFC">
        <w:rPr>
          <w:rFonts w:cs="Arial"/>
          <w:spacing w:val="-3"/>
          <w:lang w:val="es-ES_tradnl" w:eastAsia="zh-CN"/>
        </w:rPr>
        <w:t>acompañan.</w:t>
      </w:r>
    </w:p>
    <w:p w:rsidR="00CB3DE8" w:rsidRPr="00865BFC" w:rsidRDefault="00CB3DE8" w:rsidP="00F012EE">
      <w:pPr>
        <w:tabs>
          <w:tab w:val="left" w:pos="-720"/>
          <w:tab w:val="num" w:pos="0"/>
        </w:tabs>
        <w:suppressAutoHyphens/>
        <w:spacing w:line="360" w:lineRule="auto"/>
        <w:ind w:left="567" w:right="566" w:hanging="567"/>
        <w:jc w:val="both"/>
        <w:rPr>
          <w:rFonts w:cs="Arial"/>
          <w:spacing w:val="-3"/>
          <w:lang w:val="es-ES_tradnl" w:eastAsia="zh-CN"/>
        </w:rPr>
      </w:pPr>
    </w:p>
    <w:p w:rsidR="00CB3DE8" w:rsidRPr="00865BFC" w:rsidRDefault="00CB3DE8" w:rsidP="00F012EE">
      <w:pPr>
        <w:keepNext/>
        <w:tabs>
          <w:tab w:val="left" w:pos="-720"/>
          <w:tab w:val="num" w:pos="0"/>
        </w:tabs>
        <w:suppressAutoHyphens/>
        <w:spacing w:line="360" w:lineRule="auto"/>
        <w:ind w:right="566"/>
        <w:jc w:val="both"/>
        <w:rPr>
          <w:rFonts w:cs="Arial"/>
          <w:b/>
          <w:bCs/>
          <w:spacing w:val="-3"/>
          <w:szCs w:val="20"/>
          <w:lang w:val="es-ES_tradnl" w:eastAsia="zh-CN"/>
        </w:rPr>
      </w:pPr>
      <w:r w:rsidRPr="00865BFC">
        <w:rPr>
          <w:rFonts w:cs="Arial"/>
          <w:b/>
          <w:bCs/>
          <w:spacing w:val="-3"/>
          <w:szCs w:val="20"/>
          <w:lang w:val="es-ES_tradnl" w:eastAsia="zh-CN"/>
        </w:rPr>
        <w:t>Responsabilidad</w:t>
      </w:r>
      <w:r w:rsidRPr="00865BFC">
        <w:rPr>
          <w:rFonts w:eastAsia="Arial" w:cs="Arial"/>
          <w:b/>
          <w:bCs/>
          <w:spacing w:val="-3"/>
          <w:szCs w:val="20"/>
          <w:lang w:val="es-ES_tradnl" w:eastAsia="zh-CN"/>
        </w:rPr>
        <w:t xml:space="preserve"> </w:t>
      </w:r>
      <w:r w:rsidRPr="00865BFC">
        <w:rPr>
          <w:rFonts w:cs="Arial"/>
          <w:b/>
          <w:bCs/>
          <w:spacing w:val="-3"/>
          <w:szCs w:val="20"/>
          <w:lang w:val="es-ES_tradnl" w:eastAsia="zh-CN"/>
        </w:rPr>
        <w:t>de</w:t>
      </w:r>
      <w:r w:rsidRPr="00865BFC">
        <w:rPr>
          <w:rFonts w:eastAsia="Arial" w:cs="Arial"/>
          <w:b/>
          <w:bCs/>
          <w:spacing w:val="-3"/>
          <w:szCs w:val="20"/>
          <w:lang w:val="es-ES_tradnl" w:eastAsia="zh-CN"/>
        </w:rPr>
        <w:t xml:space="preserve"> </w:t>
      </w:r>
      <w:r w:rsidRPr="00865BFC">
        <w:rPr>
          <w:rFonts w:cs="Arial"/>
          <w:b/>
          <w:bCs/>
          <w:spacing w:val="-3"/>
          <w:szCs w:val="20"/>
          <w:lang w:val="es-ES_tradnl" w:eastAsia="zh-CN"/>
        </w:rPr>
        <w:t>la</w:t>
      </w:r>
      <w:r w:rsidRPr="00865BFC">
        <w:rPr>
          <w:rFonts w:eastAsia="Arial" w:cs="Arial"/>
          <w:b/>
          <w:bCs/>
          <w:spacing w:val="-3"/>
          <w:szCs w:val="20"/>
          <w:lang w:val="es-ES_tradnl" w:eastAsia="zh-CN"/>
        </w:rPr>
        <w:t xml:space="preserve"> </w:t>
      </w:r>
      <w:r w:rsidR="00C0203D">
        <w:rPr>
          <w:rFonts w:cs="Arial"/>
          <w:b/>
          <w:bCs/>
          <w:spacing w:val="-3"/>
          <w:szCs w:val="20"/>
          <w:lang w:val="es-ES_tradnl" w:eastAsia="zh-CN"/>
        </w:rPr>
        <w:t>Dirección</w:t>
      </w:r>
    </w:p>
    <w:p w:rsidR="00CB3DE8" w:rsidRPr="00865BFC" w:rsidRDefault="00CB3DE8" w:rsidP="00F012EE">
      <w:pPr>
        <w:tabs>
          <w:tab w:val="left" w:pos="-720"/>
          <w:tab w:val="num" w:pos="0"/>
        </w:tabs>
        <w:suppressAutoHyphens/>
        <w:spacing w:line="360" w:lineRule="auto"/>
        <w:ind w:right="-1"/>
        <w:jc w:val="both"/>
        <w:rPr>
          <w:rFonts w:eastAsia="Arial" w:cs="Arial"/>
          <w:spacing w:val="-3"/>
          <w:lang w:eastAsia="zh-CN"/>
        </w:rPr>
      </w:pPr>
      <w:r w:rsidRPr="00865BFC">
        <w:rPr>
          <w:rFonts w:cs="Arial"/>
          <w:spacing w:val="-3"/>
          <w:lang w:val="es-ES_tradnl" w:eastAsia="zh-CN"/>
        </w:rPr>
        <w:t>La</w:t>
      </w:r>
      <w:r w:rsidRPr="00865BFC">
        <w:rPr>
          <w:rFonts w:eastAsia="Arial" w:cs="Arial"/>
          <w:spacing w:val="-3"/>
          <w:lang w:val="es-ES_tradnl" w:eastAsia="zh-CN"/>
        </w:rPr>
        <w:t xml:space="preserve"> </w:t>
      </w:r>
      <w:r w:rsidRPr="00865BFC">
        <w:rPr>
          <w:rFonts w:cs="Arial"/>
          <w:spacing w:val="-3"/>
          <w:lang w:val="es-ES_tradnl" w:eastAsia="zh-CN"/>
        </w:rPr>
        <w:t>Dirección</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eastAsia="Arial" w:cs="Arial"/>
          <w:szCs w:val="20"/>
          <w:lang w:val="es-ES_tradnl" w:eastAsia="zh-CN"/>
        </w:rPr>
        <w:t>Programa de Fortalecimiento de la Dirección Nacional de Medio Ambiente y de la Gestión Ambiental del País</w:t>
      </w:r>
      <w:r w:rsidRPr="00865BFC">
        <w:rPr>
          <w:rFonts w:eastAsia="Arial" w:cs="Arial"/>
          <w:spacing w:val="-3"/>
          <w:lang w:val="es-ES_tradnl" w:eastAsia="zh-CN"/>
        </w:rPr>
        <w:t>” es</w:t>
      </w:r>
      <w:r w:rsidRPr="00865BFC">
        <w:rPr>
          <w:rFonts w:eastAsia="Arial" w:cs="Arial"/>
          <w:lang w:eastAsia="zh-CN"/>
        </w:rPr>
        <w:t xml:space="preserve"> </w:t>
      </w:r>
      <w:r w:rsidRPr="00865BFC">
        <w:rPr>
          <w:rFonts w:cs="Arial"/>
          <w:lang w:eastAsia="zh-CN"/>
        </w:rPr>
        <w:t>responsable</w:t>
      </w:r>
      <w:r w:rsidRPr="00865BFC">
        <w:rPr>
          <w:rFonts w:eastAsia="Arial" w:cs="Arial"/>
          <w:lang w:eastAsia="zh-CN"/>
        </w:rPr>
        <w:t xml:space="preserve"> </w:t>
      </w:r>
      <w:r w:rsidRPr="00865BFC">
        <w:rPr>
          <w:rFonts w:cs="Arial"/>
          <w:lang w:eastAsia="zh-CN"/>
        </w:rPr>
        <w:t>por</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preparación</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razonable</w:t>
      </w:r>
      <w:r w:rsidRPr="00865BFC">
        <w:rPr>
          <w:rFonts w:eastAsia="Arial" w:cs="Arial"/>
          <w:lang w:eastAsia="zh-CN"/>
        </w:rPr>
        <w:t xml:space="preserve"> </w:t>
      </w:r>
      <w:r w:rsidRPr="00865BFC">
        <w:rPr>
          <w:rFonts w:cs="Arial"/>
          <w:lang w:eastAsia="zh-CN"/>
        </w:rPr>
        <w:t>presentación</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estos</w:t>
      </w:r>
      <w:r w:rsidRPr="00865BFC">
        <w:rPr>
          <w:rFonts w:eastAsia="Arial" w:cs="Arial"/>
          <w:lang w:eastAsia="zh-CN"/>
        </w:rPr>
        <w:t xml:space="preserve"> </w:t>
      </w:r>
      <w:r w:rsidRPr="00865BFC">
        <w:rPr>
          <w:rFonts w:cs="Arial"/>
          <w:lang w:eastAsia="zh-CN"/>
        </w:rPr>
        <w:t>estados</w:t>
      </w:r>
      <w:r w:rsidRPr="00865BFC">
        <w:rPr>
          <w:rFonts w:eastAsia="Arial" w:cs="Arial"/>
          <w:lang w:eastAsia="zh-CN"/>
        </w:rPr>
        <w:t xml:space="preserve"> </w:t>
      </w:r>
      <w:r w:rsidRPr="00865BFC">
        <w:rPr>
          <w:rFonts w:cs="Arial"/>
          <w:lang w:eastAsia="zh-CN"/>
        </w:rPr>
        <w:t>financieros</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acuerdo</w:t>
      </w:r>
      <w:r w:rsidRPr="00865BFC">
        <w:rPr>
          <w:rFonts w:eastAsia="Arial" w:cs="Arial"/>
          <w:lang w:eastAsia="zh-CN"/>
        </w:rPr>
        <w:t xml:space="preserve"> </w:t>
      </w:r>
      <w:r w:rsidRPr="00865BFC">
        <w:rPr>
          <w:rFonts w:cs="Arial"/>
          <w:lang w:eastAsia="zh-CN"/>
        </w:rPr>
        <w:t>con</w:t>
      </w:r>
      <w:r w:rsidRPr="00865BFC">
        <w:rPr>
          <w:rFonts w:eastAsia="Arial" w:cs="Arial"/>
          <w:lang w:eastAsia="zh-CN"/>
        </w:rPr>
        <w:t xml:space="preserve"> </w:t>
      </w:r>
      <w:r w:rsidRPr="00865BFC">
        <w:rPr>
          <w:rFonts w:cs="Arial"/>
          <w:lang w:eastAsia="zh-CN"/>
        </w:rPr>
        <w:t>las</w:t>
      </w:r>
      <w:r w:rsidRPr="00865BFC">
        <w:rPr>
          <w:rFonts w:eastAsia="Arial" w:cs="Arial"/>
          <w:lang w:eastAsia="zh-CN"/>
        </w:rPr>
        <w:t xml:space="preserve"> </w:t>
      </w:r>
      <w:r w:rsidRPr="00865BFC">
        <w:rPr>
          <w:rFonts w:cs="Arial"/>
          <w:lang w:eastAsia="zh-CN"/>
        </w:rPr>
        <w:t xml:space="preserve">“Guías de Informes Financieros y Auditoría Externa de las Operaciones Financiadas por el Banco Interamericano de Desarrollo </w:t>
      </w:r>
      <w:r w:rsidRPr="00865BFC">
        <w:rPr>
          <w:rFonts w:eastAsia="Arial" w:cs="Arial"/>
          <w:lang w:eastAsia="zh-CN"/>
        </w:rPr>
        <w:t>(</w:t>
      </w:r>
      <w:r w:rsidRPr="00865BFC">
        <w:rPr>
          <w:rFonts w:cs="Arial"/>
          <w:lang w:eastAsia="zh-CN"/>
        </w:rPr>
        <w:t>BID)”.</w:t>
      </w:r>
      <w:r w:rsidRPr="00865BFC">
        <w:rPr>
          <w:rFonts w:eastAsia="Arial" w:cs="Arial"/>
          <w:i/>
          <w:lang w:eastAsia="zh-CN"/>
        </w:rPr>
        <w:t xml:space="preserve"> </w:t>
      </w:r>
      <w:r w:rsidRPr="00865BFC">
        <w:rPr>
          <w:rFonts w:cs="Arial"/>
          <w:lang w:eastAsia="zh-CN"/>
        </w:rPr>
        <w:t>Esta</w:t>
      </w:r>
      <w:r w:rsidRPr="00865BFC">
        <w:rPr>
          <w:rFonts w:eastAsia="Arial" w:cs="Arial"/>
          <w:lang w:eastAsia="zh-CN"/>
        </w:rPr>
        <w:t xml:space="preserve"> </w:t>
      </w:r>
      <w:r w:rsidRPr="00865BFC">
        <w:rPr>
          <w:rFonts w:cs="Arial"/>
          <w:lang w:eastAsia="zh-CN"/>
        </w:rPr>
        <w:t>responsabilidad</w:t>
      </w:r>
      <w:r w:rsidRPr="00865BFC">
        <w:rPr>
          <w:rFonts w:eastAsia="Arial" w:cs="Arial"/>
          <w:lang w:eastAsia="zh-CN"/>
        </w:rPr>
        <w:t xml:space="preserve"> </w:t>
      </w:r>
      <w:r w:rsidRPr="00865BFC">
        <w:rPr>
          <w:rFonts w:cs="Arial"/>
          <w:lang w:eastAsia="zh-CN"/>
        </w:rPr>
        <w:t>incluye</w:t>
      </w:r>
      <w:r w:rsidRPr="00865BFC">
        <w:rPr>
          <w:rFonts w:eastAsia="Arial" w:cs="Arial"/>
          <w:lang w:eastAsia="zh-CN"/>
        </w:rPr>
        <w:t xml:space="preserve"> </w:t>
      </w:r>
      <w:r w:rsidRPr="00865BFC">
        <w:rPr>
          <w:rFonts w:cs="Arial"/>
          <w:lang w:eastAsia="zh-CN"/>
        </w:rPr>
        <w:t>diseñar,</w:t>
      </w:r>
      <w:r w:rsidRPr="00865BFC">
        <w:rPr>
          <w:rFonts w:eastAsia="Arial" w:cs="Arial"/>
          <w:lang w:eastAsia="zh-CN"/>
        </w:rPr>
        <w:t xml:space="preserve"> </w:t>
      </w:r>
      <w:r w:rsidRPr="00865BFC">
        <w:rPr>
          <w:rFonts w:cs="Arial"/>
          <w:lang w:eastAsia="zh-CN"/>
        </w:rPr>
        <w:t>implementar</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mantener</w:t>
      </w:r>
      <w:r w:rsidRPr="00865BFC">
        <w:rPr>
          <w:rFonts w:eastAsia="Arial" w:cs="Arial"/>
          <w:lang w:eastAsia="zh-CN"/>
        </w:rPr>
        <w:t xml:space="preserve"> </w:t>
      </w:r>
      <w:r w:rsidRPr="00865BFC">
        <w:rPr>
          <w:rFonts w:cs="Arial"/>
          <w:lang w:eastAsia="zh-CN"/>
        </w:rPr>
        <w:t>un</w:t>
      </w:r>
      <w:r w:rsidRPr="00865BFC">
        <w:rPr>
          <w:rFonts w:eastAsia="Arial" w:cs="Arial"/>
          <w:lang w:eastAsia="zh-CN"/>
        </w:rPr>
        <w:t xml:space="preserve"> </w:t>
      </w:r>
      <w:r w:rsidRPr="00865BFC">
        <w:rPr>
          <w:rFonts w:cs="Arial"/>
          <w:lang w:eastAsia="zh-CN"/>
        </w:rPr>
        <w:t>sistema</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control</w:t>
      </w:r>
      <w:r w:rsidRPr="00865BFC">
        <w:rPr>
          <w:rFonts w:eastAsia="Arial" w:cs="Arial"/>
          <w:lang w:eastAsia="zh-CN"/>
        </w:rPr>
        <w:t xml:space="preserve"> </w:t>
      </w:r>
      <w:r w:rsidRPr="00865BFC">
        <w:rPr>
          <w:rFonts w:cs="Arial"/>
          <w:lang w:eastAsia="zh-CN"/>
        </w:rPr>
        <w:t>interno</w:t>
      </w:r>
      <w:r w:rsidRPr="00865BFC">
        <w:rPr>
          <w:rFonts w:eastAsia="Arial" w:cs="Arial"/>
          <w:lang w:eastAsia="zh-CN"/>
        </w:rPr>
        <w:t xml:space="preserve"> </w:t>
      </w:r>
      <w:r w:rsidRPr="00865BFC">
        <w:rPr>
          <w:rFonts w:cs="Arial"/>
          <w:lang w:eastAsia="zh-CN"/>
        </w:rPr>
        <w:t>adecuado</w:t>
      </w:r>
      <w:r w:rsidRPr="00865BFC">
        <w:rPr>
          <w:rFonts w:eastAsia="Arial" w:cs="Arial"/>
          <w:lang w:eastAsia="zh-CN"/>
        </w:rPr>
        <w:t xml:space="preserve"> </w:t>
      </w:r>
      <w:r w:rsidRPr="00865BFC">
        <w:rPr>
          <w:rFonts w:cs="Arial"/>
          <w:lang w:eastAsia="zh-CN"/>
        </w:rPr>
        <w:t>para</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preparación</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presentación</w:t>
      </w:r>
      <w:r w:rsidRPr="00865BFC">
        <w:rPr>
          <w:rFonts w:eastAsia="Arial" w:cs="Arial"/>
          <w:lang w:eastAsia="zh-CN"/>
        </w:rPr>
        <w:t xml:space="preserve"> </w:t>
      </w:r>
      <w:r w:rsidRPr="00865BFC">
        <w:rPr>
          <w:rFonts w:cs="Arial"/>
          <w:lang w:eastAsia="zh-CN"/>
        </w:rPr>
        <w:t>razonable</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los</w:t>
      </w:r>
      <w:r w:rsidRPr="00865BFC">
        <w:rPr>
          <w:rFonts w:eastAsia="Arial" w:cs="Arial"/>
          <w:lang w:eastAsia="zh-CN"/>
        </w:rPr>
        <w:t xml:space="preserve"> </w:t>
      </w:r>
      <w:r w:rsidRPr="00865BFC">
        <w:rPr>
          <w:rFonts w:cs="Arial"/>
          <w:lang w:eastAsia="zh-CN"/>
        </w:rPr>
        <w:t>estados</w:t>
      </w:r>
      <w:r w:rsidRPr="00865BFC">
        <w:rPr>
          <w:rFonts w:eastAsia="Arial" w:cs="Arial"/>
          <w:lang w:eastAsia="zh-CN"/>
        </w:rPr>
        <w:t xml:space="preserve"> </w:t>
      </w:r>
      <w:r w:rsidRPr="00865BFC">
        <w:rPr>
          <w:rFonts w:cs="Arial"/>
          <w:lang w:eastAsia="zh-CN"/>
        </w:rPr>
        <w:t>financieros</w:t>
      </w:r>
      <w:r w:rsidRPr="00865BFC">
        <w:rPr>
          <w:rFonts w:eastAsia="Arial" w:cs="Arial"/>
          <w:lang w:eastAsia="zh-CN"/>
        </w:rPr>
        <w:t xml:space="preserve"> </w:t>
      </w:r>
      <w:r w:rsidRPr="00865BFC">
        <w:rPr>
          <w:rFonts w:cs="Arial"/>
          <w:lang w:eastAsia="zh-CN"/>
        </w:rPr>
        <w:t>que</w:t>
      </w:r>
      <w:r w:rsidRPr="00865BFC">
        <w:rPr>
          <w:rFonts w:eastAsia="Arial" w:cs="Arial"/>
          <w:lang w:eastAsia="zh-CN"/>
        </w:rPr>
        <w:t xml:space="preserve"> </w:t>
      </w:r>
      <w:r w:rsidRPr="00865BFC">
        <w:rPr>
          <w:rFonts w:cs="Arial"/>
          <w:lang w:eastAsia="zh-CN"/>
        </w:rPr>
        <w:t>estén</w:t>
      </w:r>
      <w:r w:rsidRPr="00865BFC">
        <w:rPr>
          <w:rFonts w:eastAsia="Arial" w:cs="Arial"/>
          <w:lang w:eastAsia="zh-CN"/>
        </w:rPr>
        <w:t xml:space="preserve"> </w:t>
      </w:r>
      <w:r w:rsidRPr="00865BFC">
        <w:rPr>
          <w:rFonts w:cs="Arial"/>
          <w:lang w:eastAsia="zh-CN"/>
        </w:rPr>
        <w:t>libres</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errores</w:t>
      </w:r>
      <w:r w:rsidRPr="00865BFC">
        <w:rPr>
          <w:rFonts w:eastAsia="Arial" w:cs="Arial"/>
          <w:lang w:eastAsia="zh-CN"/>
        </w:rPr>
        <w:t xml:space="preserve"> </w:t>
      </w:r>
      <w:r w:rsidRPr="00865BFC">
        <w:rPr>
          <w:rFonts w:cs="Arial"/>
          <w:lang w:eastAsia="zh-CN"/>
        </w:rPr>
        <w:t>significativos,</w:t>
      </w:r>
      <w:r w:rsidRPr="00865BFC">
        <w:rPr>
          <w:rFonts w:eastAsia="Arial" w:cs="Arial"/>
          <w:lang w:eastAsia="zh-CN"/>
        </w:rPr>
        <w:t xml:space="preserve"> </w:t>
      </w:r>
      <w:r w:rsidRPr="00865BFC">
        <w:rPr>
          <w:rFonts w:cs="Arial"/>
          <w:lang w:eastAsia="zh-CN"/>
        </w:rPr>
        <w:t>ya</w:t>
      </w:r>
      <w:r w:rsidRPr="00865BFC">
        <w:rPr>
          <w:rFonts w:eastAsia="Arial" w:cs="Arial"/>
          <w:lang w:eastAsia="zh-CN"/>
        </w:rPr>
        <w:t xml:space="preserve"> </w:t>
      </w:r>
      <w:r w:rsidRPr="00865BFC">
        <w:rPr>
          <w:rFonts w:cs="Arial"/>
          <w:lang w:eastAsia="zh-CN"/>
        </w:rPr>
        <w:t>sea</w:t>
      </w:r>
      <w:r w:rsidRPr="00865BFC">
        <w:rPr>
          <w:rFonts w:eastAsia="Arial" w:cs="Arial"/>
          <w:lang w:eastAsia="zh-CN"/>
        </w:rPr>
        <w:t xml:space="preserve"> </w:t>
      </w:r>
      <w:r w:rsidRPr="00865BFC">
        <w:rPr>
          <w:rFonts w:cs="Arial"/>
          <w:lang w:eastAsia="zh-CN"/>
        </w:rPr>
        <w:t>debido</w:t>
      </w:r>
      <w:r w:rsidRPr="00865BFC">
        <w:rPr>
          <w:rFonts w:eastAsia="Arial" w:cs="Arial"/>
          <w:lang w:eastAsia="zh-CN"/>
        </w:rPr>
        <w:t xml:space="preserve"> </w:t>
      </w:r>
      <w:r w:rsidRPr="00865BFC">
        <w:rPr>
          <w:rFonts w:cs="Arial"/>
          <w:lang w:eastAsia="zh-CN"/>
        </w:rPr>
        <w:t>a</w:t>
      </w:r>
      <w:r w:rsidRPr="00865BFC">
        <w:rPr>
          <w:rFonts w:eastAsia="Arial" w:cs="Arial"/>
          <w:lang w:eastAsia="zh-CN"/>
        </w:rPr>
        <w:t xml:space="preserve"> </w:t>
      </w:r>
      <w:r w:rsidRPr="00865BFC">
        <w:rPr>
          <w:rFonts w:cs="Arial"/>
          <w:lang w:eastAsia="zh-CN"/>
        </w:rPr>
        <w:t>fraude</w:t>
      </w:r>
      <w:r w:rsidRPr="00865BFC">
        <w:rPr>
          <w:rFonts w:eastAsia="Arial" w:cs="Arial"/>
          <w:lang w:eastAsia="zh-CN"/>
        </w:rPr>
        <w:t xml:space="preserve"> </w:t>
      </w:r>
      <w:r w:rsidRPr="00865BFC">
        <w:rPr>
          <w:rFonts w:cs="Arial"/>
          <w:lang w:eastAsia="zh-CN"/>
        </w:rPr>
        <w:t>o</w:t>
      </w:r>
      <w:r w:rsidRPr="00865BFC">
        <w:rPr>
          <w:rFonts w:eastAsia="Arial" w:cs="Arial"/>
          <w:lang w:eastAsia="zh-CN"/>
        </w:rPr>
        <w:t xml:space="preserve"> </w:t>
      </w:r>
      <w:r w:rsidRPr="00865BFC">
        <w:rPr>
          <w:rFonts w:cs="Arial"/>
          <w:lang w:eastAsia="zh-CN"/>
        </w:rPr>
        <w:t>error,</w:t>
      </w:r>
      <w:r w:rsidRPr="00865BFC">
        <w:rPr>
          <w:rFonts w:eastAsia="Arial" w:cs="Arial"/>
          <w:lang w:eastAsia="zh-CN"/>
        </w:rPr>
        <w:t xml:space="preserve"> </w:t>
      </w:r>
      <w:r w:rsidRPr="00865BFC">
        <w:rPr>
          <w:rFonts w:cs="Arial"/>
          <w:lang w:eastAsia="zh-CN"/>
        </w:rPr>
        <w:t>seleccionar</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aplicar</w:t>
      </w:r>
      <w:r w:rsidRPr="00865BFC">
        <w:rPr>
          <w:rFonts w:eastAsia="Arial" w:cs="Arial"/>
          <w:lang w:eastAsia="zh-CN"/>
        </w:rPr>
        <w:t xml:space="preserve"> </w:t>
      </w:r>
      <w:r w:rsidRPr="00865BFC">
        <w:rPr>
          <w:rFonts w:cs="Arial"/>
          <w:lang w:eastAsia="zh-CN"/>
        </w:rPr>
        <w:t>políticas</w:t>
      </w:r>
      <w:r w:rsidRPr="00865BFC">
        <w:rPr>
          <w:rFonts w:eastAsia="Arial" w:cs="Arial"/>
          <w:lang w:eastAsia="zh-CN"/>
        </w:rPr>
        <w:t xml:space="preserve"> </w:t>
      </w:r>
      <w:r w:rsidRPr="00865BFC">
        <w:rPr>
          <w:rFonts w:cs="Arial"/>
          <w:lang w:eastAsia="zh-CN"/>
        </w:rPr>
        <w:t>contables</w:t>
      </w:r>
      <w:r w:rsidRPr="00865BFC">
        <w:rPr>
          <w:rFonts w:eastAsia="Arial" w:cs="Arial"/>
          <w:lang w:eastAsia="zh-CN"/>
        </w:rPr>
        <w:t xml:space="preserve"> </w:t>
      </w:r>
      <w:r w:rsidRPr="00865BFC">
        <w:rPr>
          <w:rFonts w:cs="Arial"/>
          <w:lang w:eastAsia="zh-CN"/>
        </w:rPr>
        <w:t>apropiadas,</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realizar</w:t>
      </w:r>
      <w:r w:rsidRPr="00865BFC">
        <w:rPr>
          <w:rFonts w:eastAsia="Arial" w:cs="Arial"/>
          <w:lang w:eastAsia="zh-CN"/>
        </w:rPr>
        <w:t xml:space="preserve"> </w:t>
      </w:r>
      <w:r w:rsidRPr="00865BFC">
        <w:rPr>
          <w:rFonts w:cs="Arial"/>
          <w:lang w:eastAsia="zh-CN"/>
        </w:rPr>
        <w:t>estimaciones</w:t>
      </w:r>
      <w:r w:rsidRPr="00865BFC">
        <w:rPr>
          <w:rFonts w:eastAsia="Arial" w:cs="Arial"/>
          <w:lang w:eastAsia="zh-CN"/>
        </w:rPr>
        <w:t xml:space="preserve"> </w:t>
      </w:r>
      <w:r w:rsidRPr="00865BFC">
        <w:rPr>
          <w:rFonts w:cs="Arial"/>
          <w:lang w:eastAsia="zh-CN"/>
        </w:rPr>
        <w:t>contables</w:t>
      </w:r>
      <w:r w:rsidRPr="00865BFC">
        <w:rPr>
          <w:rFonts w:eastAsia="Arial" w:cs="Arial"/>
          <w:lang w:eastAsia="zh-CN"/>
        </w:rPr>
        <w:t xml:space="preserve"> </w:t>
      </w:r>
      <w:r w:rsidRPr="00865BFC">
        <w:rPr>
          <w:rFonts w:cs="Arial"/>
          <w:lang w:eastAsia="zh-CN"/>
        </w:rPr>
        <w:t>razonables</w:t>
      </w:r>
      <w:r w:rsidRPr="00865BFC">
        <w:rPr>
          <w:rFonts w:eastAsia="Arial" w:cs="Arial"/>
          <w:lang w:eastAsia="zh-CN"/>
        </w:rPr>
        <w:t xml:space="preserve"> </w:t>
      </w:r>
      <w:r w:rsidRPr="00865BFC">
        <w:rPr>
          <w:rFonts w:cs="Arial"/>
          <w:lang w:eastAsia="zh-CN"/>
        </w:rPr>
        <w:t>en</w:t>
      </w:r>
      <w:r w:rsidRPr="00865BFC">
        <w:rPr>
          <w:rFonts w:eastAsia="Arial" w:cs="Arial"/>
          <w:lang w:eastAsia="zh-CN"/>
        </w:rPr>
        <w:t xml:space="preserve"> </w:t>
      </w:r>
      <w:r w:rsidRPr="00865BFC">
        <w:rPr>
          <w:rFonts w:cs="Arial"/>
          <w:lang w:eastAsia="zh-CN"/>
        </w:rPr>
        <w:t>las</w:t>
      </w:r>
      <w:r w:rsidRPr="00865BFC">
        <w:rPr>
          <w:rFonts w:eastAsia="Arial" w:cs="Arial"/>
          <w:lang w:eastAsia="zh-CN"/>
        </w:rPr>
        <w:t xml:space="preserve"> </w:t>
      </w:r>
      <w:r w:rsidRPr="00865BFC">
        <w:rPr>
          <w:rFonts w:cs="Arial"/>
          <w:lang w:eastAsia="zh-CN"/>
        </w:rPr>
        <w:t>circunstancias.</w:t>
      </w:r>
    </w:p>
    <w:p w:rsidR="00CB3DE8" w:rsidRPr="00865BFC" w:rsidRDefault="00CB3DE8" w:rsidP="00F012EE">
      <w:pPr>
        <w:tabs>
          <w:tab w:val="left" w:pos="-720"/>
          <w:tab w:val="num" w:pos="0"/>
        </w:tabs>
        <w:suppressAutoHyphens/>
        <w:spacing w:line="360" w:lineRule="auto"/>
        <w:ind w:right="566"/>
        <w:jc w:val="both"/>
        <w:rPr>
          <w:rFonts w:eastAsia="Arial" w:cs="Arial"/>
          <w:spacing w:val="-3"/>
          <w:lang w:eastAsia="zh-CN"/>
        </w:rPr>
      </w:pPr>
    </w:p>
    <w:p w:rsidR="00CB3DE8" w:rsidRPr="00865BFC" w:rsidRDefault="00CB3DE8" w:rsidP="00F012EE">
      <w:pPr>
        <w:keepNext/>
        <w:tabs>
          <w:tab w:val="left" w:pos="-720"/>
          <w:tab w:val="num" w:pos="0"/>
        </w:tabs>
        <w:suppressAutoHyphens/>
        <w:spacing w:line="360" w:lineRule="auto"/>
        <w:ind w:right="566"/>
        <w:jc w:val="both"/>
        <w:rPr>
          <w:rFonts w:cs="Arial"/>
          <w:b/>
          <w:bCs/>
          <w:spacing w:val="-3"/>
          <w:szCs w:val="20"/>
          <w:lang w:val="es-ES_tradnl" w:eastAsia="zh-CN"/>
        </w:rPr>
      </w:pPr>
      <w:r w:rsidRPr="00865BFC">
        <w:rPr>
          <w:rFonts w:cs="Arial"/>
          <w:b/>
          <w:bCs/>
          <w:spacing w:val="-3"/>
          <w:szCs w:val="20"/>
          <w:lang w:val="es-ES_tradnl" w:eastAsia="zh-CN"/>
        </w:rPr>
        <w:t>Responsabilidad</w:t>
      </w:r>
      <w:r w:rsidRPr="00865BFC">
        <w:rPr>
          <w:rFonts w:eastAsia="Arial" w:cs="Arial"/>
          <w:b/>
          <w:bCs/>
          <w:spacing w:val="-3"/>
          <w:szCs w:val="20"/>
          <w:lang w:val="es-ES_tradnl" w:eastAsia="zh-CN"/>
        </w:rPr>
        <w:t xml:space="preserve"> </w:t>
      </w:r>
      <w:r w:rsidRPr="00865BFC">
        <w:rPr>
          <w:rFonts w:cs="Arial"/>
          <w:b/>
          <w:bCs/>
          <w:spacing w:val="-3"/>
          <w:szCs w:val="20"/>
          <w:lang w:val="es-ES_tradnl" w:eastAsia="zh-CN"/>
        </w:rPr>
        <w:t>del</w:t>
      </w:r>
      <w:r w:rsidRPr="00865BFC">
        <w:rPr>
          <w:rFonts w:eastAsia="Arial" w:cs="Arial"/>
          <w:b/>
          <w:bCs/>
          <w:spacing w:val="-3"/>
          <w:szCs w:val="20"/>
          <w:lang w:val="es-ES_tradnl" w:eastAsia="zh-CN"/>
        </w:rPr>
        <w:t xml:space="preserve"> </w:t>
      </w:r>
      <w:r w:rsidR="00C0203D">
        <w:rPr>
          <w:rFonts w:cs="Arial"/>
          <w:b/>
          <w:bCs/>
          <w:spacing w:val="-3"/>
          <w:szCs w:val="20"/>
          <w:lang w:val="es-ES_tradnl" w:eastAsia="zh-CN"/>
        </w:rPr>
        <w:t>Auditor</w:t>
      </w:r>
    </w:p>
    <w:p w:rsidR="00CB3DE8" w:rsidRPr="00865BFC" w:rsidRDefault="00CB3DE8" w:rsidP="00F012EE">
      <w:pPr>
        <w:tabs>
          <w:tab w:val="num" w:pos="0"/>
        </w:tabs>
        <w:suppressAutoHyphens/>
        <w:spacing w:line="360" w:lineRule="auto"/>
        <w:ind w:right="-1"/>
        <w:jc w:val="both"/>
        <w:rPr>
          <w:rFonts w:cs="Arial"/>
          <w:lang w:eastAsia="zh-CN"/>
        </w:rPr>
      </w:pPr>
      <w:r w:rsidRPr="00865BFC">
        <w:rPr>
          <w:rFonts w:cs="Arial"/>
          <w:lang w:eastAsia="zh-CN"/>
        </w:rPr>
        <w:t>La</w:t>
      </w:r>
      <w:r w:rsidRPr="00865BFC">
        <w:rPr>
          <w:rFonts w:eastAsia="Arial" w:cs="Arial"/>
          <w:lang w:eastAsia="zh-CN"/>
        </w:rPr>
        <w:t xml:space="preserve"> </w:t>
      </w:r>
      <w:r w:rsidRPr="00865BFC">
        <w:rPr>
          <w:rFonts w:cs="Arial"/>
          <w:lang w:eastAsia="zh-CN"/>
        </w:rPr>
        <w:t>responsabilidad</w:t>
      </w:r>
      <w:r w:rsidRPr="00865BFC">
        <w:rPr>
          <w:rFonts w:eastAsia="Arial" w:cs="Arial"/>
          <w:lang w:eastAsia="zh-CN"/>
        </w:rPr>
        <w:t xml:space="preserve"> </w:t>
      </w:r>
      <w:r w:rsidRPr="00865BFC">
        <w:rPr>
          <w:rFonts w:cs="Arial"/>
          <w:lang w:eastAsia="zh-CN"/>
        </w:rPr>
        <w:t>del</w:t>
      </w:r>
      <w:r w:rsidRPr="00865BFC">
        <w:rPr>
          <w:rFonts w:eastAsia="Arial" w:cs="Arial"/>
          <w:lang w:eastAsia="zh-CN"/>
        </w:rPr>
        <w:t xml:space="preserve"> </w:t>
      </w:r>
      <w:r w:rsidRPr="00865BFC">
        <w:rPr>
          <w:rFonts w:cs="Arial"/>
          <w:lang w:eastAsia="zh-CN"/>
        </w:rPr>
        <w:t>Tribunal</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Cuentas</w:t>
      </w:r>
      <w:r w:rsidRPr="00865BFC">
        <w:rPr>
          <w:rFonts w:eastAsia="Arial" w:cs="Arial"/>
          <w:lang w:eastAsia="zh-CN"/>
        </w:rPr>
        <w:t xml:space="preserve"> </w:t>
      </w:r>
      <w:r w:rsidRPr="00865BFC">
        <w:rPr>
          <w:rFonts w:cs="Arial"/>
          <w:lang w:eastAsia="zh-CN"/>
        </w:rPr>
        <w:t>es</w:t>
      </w:r>
      <w:r w:rsidRPr="00865BFC">
        <w:rPr>
          <w:rFonts w:eastAsia="Arial" w:cs="Arial"/>
          <w:lang w:eastAsia="zh-CN"/>
        </w:rPr>
        <w:t xml:space="preserve"> </w:t>
      </w:r>
      <w:r w:rsidRPr="00865BFC">
        <w:rPr>
          <w:rFonts w:cs="Arial"/>
          <w:lang w:eastAsia="zh-CN"/>
        </w:rPr>
        <w:t>expresar</w:t>
      </w:r>
      <w:r w:rsidRPr="00865BFC">
        <w:rPr>
          <w:rFonts w:eastAsia="Arial" w:cs="Arial"/>
          <w:lang w:eastAsia="zh-CN"/>
        </w:rPr>
        <w:t xml:space="preserve"> </w:t>
      </w:r>
      <w:r w:rsidRPr="00865BFC">
        <w:rPr>
          <w:rFonts w:cs="Arial"/>
          <w:lang w:eastAsia="zh-CN"/>
        </w:rPr>
        <w:t>una</w:t>
      </w:r>
      <w:r w:rsidRPr="00865BFC">
        <w:rPr>
          <w:rFonts w:eastAsia="Arial" w:cs="Arial"/>
          <w:lang w:eastAsia="zh-CN"/>
        </w:rPr>
        <w:t xml:space="preserve"> </w:t>
      </w:r>
      <w:r w:rsidRPr="00865BFC">
        <w:rPr>
          <w:rFonts w:cs="Arial"/>
          <w:lang w:eastAsia="zh-CN"/>
        </w:rPr>
        <w:t>opinión</w:t>
      </w:r>
      <w:r w:rsidRPr="00865BFC">
        <w:rPr>
          <w:rFonts w:eastAsia="Arial" w:cs="Arial"/>
          <w:lang w:eastAsia="zh-CN"/>
        </w:rPr>
        <w:t xml:space="preserve"> </w:t>
      </w:r>
      <w:r w:rsidRPr="00865BFC">
        <w:rPr>
          <w:rFonts w:cs="Arial"/>
          <w:lang w:eastAsia="zh-CN"/>
        </w:rPr>
        <w:t>sobre</w:t>
      </w:r>
      <w:r w:rsidRPr="00865BFC">
        <w:rPr>
          <w:rFonts w:eastAsia="Arial" w:cs="Arial"/>
          <w:lang w:eastAsia="zh-CN"/>
        </w:rPr>
        <w:t xml:space="preserve"> </w:t>
      </w:r>
      <w:r w:rsidRPr="00865BFC">
        <w:rPr>
          <w:rFonts w:cs="Arial"/>
          <w:lang w:eastAsia="zh-CN"/>
        </w:rPr>
        <w:t>dichos</w:t>
      </w:r>
      <w:r w:rsidRPr="00865BFC">
        <w:rPr>
          <w:rFonts w:eastAsia="Arial" w:cs="Arial"/>
          <w:lang w:eastAsia="zh-CN"/>
        </w:rPr>
        <w:t xml:space="preserve"> </w:t>
      </w:r>
      <w:r w:rsidRPr="00865BFC">
        <w:rPr>
          <w:rFonts w:cs="Arial"/>
          <w:lang w:eastAsia="zh-CN"/>
        </w:rPr>
        <w:t>estados</w:t>
      </w:r>
      <w:r w:rsidRPr="00865BFC">
        <w:rPr>
          <w:rFonts w:eastAsia="Arial" w:cs="Arial"/>
          <w:lang w:eastAsia="zh-CN"/>
        </w:rPr>
        <w:t xml:space="preserve"> </w:t>
      </w:r>
      <w:r w:rsidRPr="00865BFC">
        <w:rPr>
          <w:rFonts w:cs="Arial"/>
          <w:lang w:eastAsia="zh-CN"/>
        </w:rPr>
        <w:t>financieros</w:t>
      </w:r>
      <w:r w:rsidRPr="00865BFC">
        <w:rPr>
          <w:rFonts w:eastAsia="Arial" w:cs="Arial"/>
          <w:lang w:eastAsia="zh-CN"/>
        </w:rPr>
        <w:t xml:space="preserve"> </w:t>
      </w:r>
      <w:r w:rsidRPr="00865BFC">
        <w:rPr>
          <w:rFonts w:cs="Arial"/>
          <w:lang w:eastAsia="zh-CN"/>
        </w:rPr>
        <w:t>basada</w:t>
      </w:r>
      <w:r w:rsidRPr="00865BFC">
        <w:rPr>
          <w:rFonts w:eastAsia="Arial" w:cs="Arial"/>
          <w:lang w:eastAsia="zh-CN"/>
        </w:rPr>
        <w:t xml:space="preserve"> </w:t>
      </w:r>
      <w:r w:rsidRPr="00865BFC">
        <w:rPr>
          <w:rFonts w:cs="Arial"/>
          <w:lang w:eastAsia="zh-CN"/>
        </w:rPr>
        <w:t>en</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auditoría</w:t>
      </w:r>
      <w:r w:rsidRPr="00865BFC">
        <w:rPr>
          <w:rFonts w:eastAsia="Arial" w:cs="Arial"/>
          <w:lang w:eastAsia="zh-CN"/>
        </w:rPr>
        <w:t xml:space="preserve"> </w:t>
      </w:r>
      <w:r w:rsidRPr="00865BFC">
        <w:rPr>
          <w:rFonts w:cs="Arial"/>
          <w:lang w:eastAsia="zh-CN"/>
        </w:rPr>
        <w:t>realizada.</w:t>
      </w:r>
      <w:r w:rsidRPr="00865BFC">
        <w:rPr>
          <w:rFonts w:eastAsia="Arial" w:cs="Arial"/>
          <w:lang w:eastAsia="zh-CN"/>
        </w:rPr>
        <w:t xml:space="preserve"> </w:t>
      </w:r>
      <w:r w:rsidRPr="00865BFC">
        <w:rPr>
          <w:rFonts w:eastAsia="Arial" w:cs="Arial"/>
          <w:spacing w:val="6"/>
          <w:lang w:eastAsia="zh-CN"/>
        </w:rPr>
        <w:t>Esta auditoría fue practicada de acuerdo con los Principios Fundamentales de Auditoría (ISSAI 100 y 200) de la Organización Internacional de Entidades Fiscalizadoras Superiores (INTOSAI),</w:t>
      </w:r>
      <w:r w:rsidRPr="00865BFC">
        <w:rPr>
          <w:rFonts w:eastAsia="Arial" w:cs="Arial"/>
          <w:lang w:eastAsia="zh-CN"/>
        </w:rPr>
        <w:t xml:space="preserve"> </w:t>
      </w:r>
      <w:r>
        <w:rPr>
          <w:rFonts w:eastAsia="Arial" w:cs="Arial"/>
          <w:lang w:eastAsia="zh-CN"/>
        </w:rPr>
        <w:t xml:space="preserve">y </w:t>
      </w:r>
      <w:r w:rsidRPr="00865BFC">
        <w:rPr>
          <w:rFonts w:cs="Arial"/>
          <w:lang w:eastAsia="zh-CN"/>
        </w:rPr>
        <w:t>las</w:t>
      </w:r>
      <w:r w:rsidRPr="00865BFC">
        <w:rPr>
          <w:rFonts w:eastAsia="Arial" w:cs="Arial"/>
          <w:lang w:eastAsia="zh-CN"/>
        </w:rPr>
        <w:t xml:space="preserve"> “</w:t>
      </w:r>
      <w:r w:rsidRPr="00865BFC">
        <w:rPr>
          <w:rFonts w:cs="Arial"/>
          <w:lang w:eastAsia="zh-CN"/>
        </w:rPr>
        <w:t>Guías</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Informes</w:t>
      </w:r>
      <w:r w:rsidRPr="00865BFC">
        <w:rPr>
          <w:rFonts w:eastAsia="Arial" w:cs="Arial"/>
          <w:lang w:eastAsia="zh-CN"/>
        </w:rPr>
        <w:t xml:space="preserve"> </w:t>
      </w:r>
      <w:r w:rsidRPr="00865BFC">
        <w:rPr>
          <w:rFonts w:cs="Arial"/>
          <w:lang w:eastAsia="zh-CN"/>
        </w:rPr>
        <w:t>Financieros</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Auditoría</w:t>
      </w:r>
      <w:r w:rsidRPr="00865BFC">
        <w:rPr>
          <w:rFonts w:eastAsia="Arial" w:cs="Arial"/>
          <w:lang w:eastAsia="zh-CN"/>
        </w:rPr>
        <w:t xml:space="preserve"> </w:t>
      </w:r>
      <w:r w:rsidRPr="00865BFC">
        <w:rPr>
          <w:rFonts w:cs="Arial"/>
          <w:lang w:eastAsia="zh-CN"/>
        </w:rPr>
        <w:t>Externa</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las</w:t>
      </w:r>
      <w:r w:rsidRPr="00865BFC">
        <w:rPr>
          <w:rFonts w:eastAsia="Arial" w:cs="Arial"/>
          <w:lang w:eastAsia="zh-CN"/>
        </w:rPr>
        <w:t xml:space="preserve"> O</w:t>
      </w:r>
      <w:r w:rsidRPr="00865BFC">
        <w:rPr>
          <w:rFonts w:cs="Arial"/>
          <w:lang w:eastAsia="zh-CN"/>
        </w:rPr>
        <w:t>peraciones</w:t>
      </w:r>
      <w:r w:rsidRPr="00865BFC">
        <w:rPr>
          <w:rFonts w:eastAsia="Arial" w:cs="Arial"/>
          <w:lang w:eastAsia="zh-CN"/>
        </w:rPr>
        <w:t xml:space="preserve"> </w:t>
      </w:r>
      <w:r w:rsidRPr="00865BFC">
        <w:rPr>
          <w:rFonts w:cs="Arial"/>
          <w:lang w:eastAsia="zh-CN"/>
        </w:rPr>
        <w:t>Financiadas</w:t>
      </w:r>
      <w:r w:rsidRPr="00865BFC">
        <w:rPr>
          <w:rFonts w:eastAsia="Arial" w:cs="Arial"/>
          <w:lang w:eastAsia="zh-CN"/>
        </w:rPr>
        <w:t xml:space="preserve"> </w:t>
      </w:r>
      <w:r w:rsidRPr="00865BFC">
        <w:rPr>
          <w:rFonts w:cs="Arial"/>
          <w:lang w:eastAsia="zh-CN"/>
        </w:rPr>
        <w:t>por</w:t>
      </w:r>
      <w:r w:rsidRPr="00865BFC">
        <w:rPr>
          <w:rFonts w:eastAsia="Arial" w:cs="Arial"/>
          <w:lang w:eastAsia="zh-CN"/>
        </w:rPr>
        <w:t xml:space="preserve"> </w:t>
      </w:r>
      <w:r w:rsidRPr="00865BFC">
        <w:rPr>
          <w:rFonts w:cs="Arial"/>
          <w:lang w:eastAsia="zh-CN"/>
        </w:rPr>
        <w:t>el</w:t>
      </w:r>
      <w:r w:rsidRPr="00865BFC">
        <w:rPr>
          <w:rFonts w:eastAsia="Arial" w:cs="Arial"/>
          <w:lang w:eastAsia="zh-CN"/>
        </w:rPr>
        <w:t xml:space="preserve"> </w:t>
      </w:r>
      <w:r w:rsidRPr="00865BFC">
        <w:rPr>
          <w:rFonts w:cs="Arial"/>
          <w:lang w:eastAsia="zh-CN"/>
        </w:rPr>
        <w:t>Banco</w:t>
      </w:r>
      <w:r w:rsidRPr="00865BFC">
        <w:rPr>
          <w:rFonts w:eastAsia="Arial" w:cs="Arial"/>
          <w:lang w:eastAsia="zh-CN"/>
        </w:rPr>
        <w:t xml:space="preserve"> </w:t>
      </w:r>
      <w:r w:rsidRPr="00865BFC">
        <w:rPr>
          <w:rFonts w:cs="Arial"/>
          <w:lang w:eastAsia="zh-CN"/>
        </w:rPr>
        <w:t>Interamericano</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Desarrollo</w:t>
      </w:r>
      <w:r w:rsidRPr="00865BFC">
        <w:rPr>
          <w:rFonts w:eastAsia="Arial" w:cs="Arial"/>
          <w:lang w:eastAsia="zh-CN"/>
        </w:rPr>
        <w:t>”</w:t>
      </w:r>
      <w:r w:rsidRPr="00865BFC">
        <w:rPr>
          <w:rFonts w:cs="Arial"/>
          <w:lang w:eastAsia="zh-CN"/>
        </w:rPr>
        <w:t>.</w:t>
      </w:r>
      <w:r w:rsidRPr="00865BFC">
        <w:rPr>
          <w:rFonts w:eastAsia="Arial" w:cs="Arial"/>
          <w:lang w:eastAsia="zh-CN"/>
        </w:rPr>
        <w:t xml:space="preserve"> </w:t>
      </w:r>
      <w:r w:rsidRPr="00865BFC">
        <w:rPr>
          <w:rFonts w:cs="Arial"/>
          <w:lang w:eastAsia="zh-CN"/>
        </w:rPr>
        <w:t>Estas</w:t>
      </w:r>
      <w:r w:rsidRPr="00865BFC">
        <w:rPr>
          <w:rFonts w:eastAsia="Arial" w:cs="Arial"/>
          <w:lang w:eastAsia="zh-CN"/>
        </w:rPr>
        <w:t xml:space="preserve"> </w:t>
      </w:r>
      <w:r w:rsidRPr="00865BFC">
        <w:rPr>
          <w:rFonts w:cs="Arial"/>
          <w:lang w:eastAsia="zh-CN"/>
        </w:rPr>
        <w:t>normas</w:t>
      </w:r>
      <w:r w:rsidRPr="00865BFC">
        <w:rPr>
          <w:rFonts w:eastAsia="Arial" w:cs="Arial"/>
          <w:lang w:eastAsia="zh-CN"/>
        </w:rPr>
        <w:t xml:space="preserve"> </w:t>
      </w:r>
      <w:r w:rsidRPr="00865BFC">
        <w:rPr>
          <w:rFonts w:cs="Arial"/>
          <w:lang w:eastAsia="zh-CN"/>
        </w:rPr>
        <w:t>requieren</w:t>
      </w:r>
      <w:r w:rsidRPr="00865BFC">
        <w:rPr>
          <w:rFonts w:eastAsia="Arial" w:cs="Arial"/>
          <w:lang w:eastAsia="zh-CN"/>
        </w:rPr>
        <w:t xml:space="preserve"> </w:t>
      </w:r>
      <w:r w:rsidRPr="00865BFC">
        <w:rPr>
          <w:rFonts w:cs="Arial"/>
          <w:lang w:eastAsia="zh-CN"/>
        </w:rPr>
        <w:t>que</w:t>
      </w:r>
      <w:r w:rsidRPr="00865BFC">
        <w:rPr>
          <w:rFonts w:eastAsia="Arial" w:cs="Arial"/>
          <w:lang w:eastAsia="zh-CN"/>
        </w:rPr>
        <w:t xml:space="preserve"> </w:t>
      </w:r>
      <w:r w:rsidRPr="00865BFC">
        <w:rPr>
          <w:rFonts w:cs="Arial"/>
          <w:lang w:eastAsia="zh-CN"/>
        </w:rPr>
        <w:t>se</w:t>
      </w:r>
      <w:r w:rsidRPr="00865BFC">
        <w:rPr>
          <w:rFonts w:eastAsia="Arial" w:cs="Arial"/>
          <w:lang w:eastAsia="zh-CN"/>
        </w:rPr>
        <w:t xml:space="preserve"> </w:t>
      </w:r>
      <w:r w:rsidRPr="00865BFC">
        <w:rPr>
          <w:rFonts w:cs="Arial"/>
          <w:lang w:eastAsia="zh-CN"/>
        </w:rPr>
        <w:t>cumpla</w:t>
      </w:r>
      <w:r w:rsidRPr="00865BFC">
        <w:rPr>
          <w:rFonts w:eastAsia="Arial" w:cs="Arial"/>
          <w:lang w:eastAsia="zh-CN"/>
        </w:rPr>
        <w:t xml:space="preserve"> </w:t>
      </w:r>
      <w:r w:rsidRPr="00865BFC">
        <w:rPr>
          <w:rFonts w:cs="Arial"/>
          <w:lang w:eastAsia="zh-CN"/>
        </w:rPr>
        <w:t>con</w:t>
      </w:r>
      <w:r w:rsidRPr="00865BFC">
        <w:rPr>
          <w:rFonts w:eastAsia="Arial" w:cs="Arial"/>
          <w:lang w:eastAsia="zh-CN"/>
        </w:rPr>
        <w:t xml:space="preserve"> </w:t>
      </w:r>
      <w:r w:rsidRPr="00865BFC">
        <w:rPr>
          <w:rFonts w:cs="Arial"/>
          <w:lang w:eastAsia="zh-CN"/>
        </w:rPr>
        <w:t>requisitos</w:t>
      </w:r>
      <w:r w:rsidRPr="00865BFC">
        <w:rPr>
          <w:rFonts w:eastAsia="Arial" w:cs="Arial"/>
          <w:lang w:eastAsia="zh-CN"/>
        </w:rPr>
        <w:t xml:space="preserve"> </w:t>
      </w:r>
      <w:r w:rsidRPr="00865BFC">
        <w:rPr>
          <w:rFonts w:cs="Arial"/>
          <w:lang w:eastAsia="zh-CN"/>
        </w:rPr>
        <w:t>éticos,</w:t>
      </w:r>
      <w:r w:rsidRPr="00865BFC">
        <w:rPr>
          <w:rFonts w:eastAsia="Arial" w:cs="Arial"/>
          <w:lang w:eastAsia="zh-CN"/>
        </w:rPr>
        <w:t xml:space="preserve"> </w:t>
      </w:r>
      <w:r w:rsidRPr="00865BFC">
        <w:rPr>
          <w:rFonts w:cs="Arial"/>
          <w:lang w:eastAsia="zh-CN"/>
        </w:rPr>
        <w:t>se</w:t>
      </w:r>
      <w:r w:rsidRPr="00865BFC">
        <w:rPr>
          <w:rFonts w:eastAsia="Arial" w:cs="Arial"/>
          <w:lang w:eastAsia="zh-CN"/>
        </w:rPr>
        <w:t xml:space="preserve"> </w:t>
      </w:r>
      <w:r w:rsidRPr="00865BFC">
        <w:rPr>
          <w:rFonts w:cs="Arial"/>
          <w:lang w:eastAsia="zh-CN"/>
        </w:rPr>
        <w:t>planifique</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se</w:t>
      </w:r>
      <w:r w:rsidRPr="00865BFC">
        <w:rPr>
          <w:rFonts w:eastAsia="Arial" w:cs="Arial"/>
          <w:lang w:eastAsia="zh-CN"/>
        </w:rPr>
        <w:t xml:space="preserve"> </w:t>
      </w:r>
      <w:r w:rsidRPr="00865BFC">
        <w:rPr>
          <w:rFonts w:cs="Arial"/>
          <w:lang w:eastAsia="zh-CN"/>
        </w:rPr>
        <w:t>realice</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auditoría</w:t>
      </w:r>
      <w:r w:rsidRPr="00865BFC">
        <w:rPr>
          <w:rFonts w:eastAsia="Arial" w:cs="Arial"/>
          <w:lang w:eastAsia="zh-CN"/>
        </w:rPr>
        <w:t xml:space="preserve"> </w:t>
      </w:r>
      <w:r w:rsidRPr="00865BFC">
        <w:rPr>
          <w:rFonts w:cs="Arial"/>
          <w:lang w:eastAsia="zh-CN"/>
        </w:rPr>
        <w:t>para</w:t>
      </w:r>
      <w:r w:rsidRPr="00865BFC">
        <w:rPr>
          <w:rFonts w:eastAsia="Arial" w:cs="Arial"/>
          <w:lang w:eastAsia="zh-CN"/>
        </w:rPr>
        <w:t xml:space="preserve"> </w:t>
      </w:r>
      <w:r w:rsidRPr="00865BFC">
        <w:rPr>
          <w:rFonts w:cs="Arial"/>
          <w:lang w:eastAsia="zh-CN"/>
        </w:rPr>
        <w:t>obtener</w:t>
      </w:r>
      <w:r w:rsidRPr="00865BFC">
        <w:rPr>
          <w:rFonts w:eastAsia="Arial" w:cs="Arial"/>
          <w:lang w:eastAsia="zh-CN"/>
        </w:rPr>
        <w:t xml:space="preserve"> </w:t>
      </w:r>
      <w:r w:rsidRPr="00865BFC">
        <w:rPr>
          <w:rFonts w:cs="Arial"/>
          <w:lang w:eastAsia="zh-CN"/>
        </w:rPr>
        <w:t>seguridad</w:t>
      </w:r>
      <w:r w:rsidRPr="00865BFC">
        <w:rPr>
          <w:rFonts w:eastAsia="Arial" w:cs="Arial"/>
          <w:lang w:eastAsia="zh-CN"/>
        </w:rPr>
        <w:t xml:space="preserve"> </w:t>
      </w:r>
      <w:r w:rsidRPr="00865BFC">
        <w:rPr>
          <w:rFonts w:cs="Arial"/>
          <w:lang w:eastAsia="zh-CN"/>
        </w:rPr>
        <w:t>razonable</w:t>
      </w:r>
      <w:r w:rsidRPr="00865BFC">
        <w:rPr>
          <w:rFonts w:eastAsia="Arial" w:cs="Arial"/>
          <w:lang w:eastAsia="zh-CN"/>
        </w:rPr>
        <w:t xml:space="preserve"> </w:t>
      </w:r>
      <w:r w:rsidRPr="00865BFC">
        <w:rPr>
          <w:rFonts w:cs="Arial"/>
          <w:lang w:eastAsia="zh-CN"/>
        </w:rPr>
        <w:t>acerca</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si</w:t>
      </w:r>
      <w:r w:rsidRPr="00865BFC">
        <w:rPr>
          <w:rFonts w:eastAsia="Arial" w:cs="Arial"/>
          <w:lang w:eastAsia="zh-CN"/>
        </w:rPr>
        <w:t xml:space="preserve"> </w:t>
      </w:r>
      <w:r w:rsidRPr="00865BFC">
        <w:rPr>
          <w:rFonts w:cs="Arial"/>
          <w:lang w:eastAsia="zh-CN"/>
        </w:rPr>
        <w:t>los</w:t>
      </w:r>
      <w:r w:rsidRPr="00865BFC">
        <w:rPr>
          <w:rFonts w:eastAsia="Arial" w:cs="Arial"/>
          <w:lang w:eastAsia="zh-CN"/>
        </w:rPr>
        <w:t xml:space="preserve"> </w:t>
      </w:r>
      <w:r w:rsidRPr="00865BFC">
        <w:rPr>
          <w:rFonts w:cs="Arial"/>
          <w:lang w:eastAsia="zh-CN"/>
        </w:rPr>
        <w:t>estados</w:t>
      </w:r>
      <w:r w:rsidRPr="00865BFC">
        <w:rPr>
          <w:rFonts w:eastAsia="Arial" w:cs="Arial"/>
          <w:lang w:eastAsia="zh-CN"/>
        </w:rPr>
        <w:t xml:space="preserve"> </w:t>
      </w:r>
      <w:r w:rsidRPr="00865BFC">
        <w:rPr>
          <w:rFonts w:cs="Arial"/>
          <w:lang w:eastAsia="zh-CN"/>
        </w:rPr>
        <w:t>financieros</w:t>
      </w:r>
      <w:r w:rsidRPr="00865BFC">
        <w:rPr>
          <w:rFonts w:eastAsia="Arial" w:cs="Arial"/>
          <w:lang w:eastAsia="zh-CN"/>
        </w:rPr>
        <w:t xml:space="preserve"> </w:t>
      </w:r>
      <w:r w:rsidRPr="00865BFC">
        <w:rPr>
          <w:rFonts w:cs="Arial"/>
          <w:lang w:eastAsia="zh-CN"/>
        </w:rPr>
        <w:t>están</w:t>
      </w:r>
      <w:r w:rsidRPr="00865BFC">
        <w:rPr>
          <w:rFonts w:eastAsia="Arial" w:cs="Arial"/>
          <w:lang w:eastAsia="zh-CN"/>
        </w:rPr>
        <w:t xml:space="preserve"> </w:t>
      </w:r>
      <w:r w:rsidRPr="00865BFC">
        <w:rPr>
          <w:rFonts w:cs="Arial"/>
          <w:lang w:eastAsia="zh-CN"/>
        </w:rPr>
        <w:t>libres</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errores</w:t>
      </w:r>
      <w:r w:rsidRPr="00865BFC">
        <w:rPr>
          <w:rFonts w:eastAsia="Arial" w:cs="Arial"/>
          <w:lang w:eastAsia="zh-CN"/>
        </w:rPr>
        <w:t xml:space="preserve"> </w:t>
      </w:r>
      <w:r w:rsidRPr="00865BFC">
        <w:rPr>
          <w:rFonts w:cs="Arial"/>
          <w:lang w:eastAsia="zh-CN"/>
        </w:rPr>
        <w:t>significativos.</w:t>
      </w:r>
    </w:p>
    <w:p w:rsidR="00CB3DE8" w:rsidRPr="00865BFC" w:rsidRDefault="00CB3DE8" w:rsidP="00F012EE">
      <w:pPr>
        <w:tabs>
          <w:tab w:val="num" w:pos="0"/>
        </w:tabs>
        <w:suppressAutoHyphens/>
        <w:spacing w:line="360" w:lineRule="auto"/>
        <w:ind w:right="566" w:firstLine="1416"/>
        <w:jc w:val="both"/>
        <w:rPr>
          <w:rFonts w:cs="Arial"/>
          <w:spacing w:val="-3"/>
          <w:lang w:val="es-ES_tradnl" w:eastAsia="zh-CN"/>
        </w:rPr>
      </w:pPr>
    </w:p>
    <w:p w:rsidR="00CB3DE8" w:rsidRPr="00865BFC" w:rsidRDefault="00CB3DE8" w:rsidP="00F012EE">
      <w:pPr>
        <w:tabs>
          <w:tab w:val="left" w:pos="-720"/>
          <w:tab w:val="num" w:pos="0"/>
        </w:tabs>
        <w:spacing w:line="360" w:lineRule="auto"/>
        <w:ind w:right="-1"/>
        <w:jc w:val="both"/>
        <w:rPr>
          <w:rFonts w:cs="Arial"/>
          <w:szCs w:val="20"/>
          <w:lang w:val="es-ES_tradnl" w:eastAsia="zh-CN"/>
        </w:rPr>
      </w:pPr>
      <w:r w:rsidRPr="00865BFC">
        <w:rPr>
          <w:rFonts w:cs="Arial"/>
          <w:szCs w:val="20"/>
          <w:lang w:val="es-ES_tradnl" w:eastAsia="zh-CN"/>
        </w:rPr>
        <w:t>Una</w:t>
      </w:r>
      <w:r w:rsidRPr="00865BFC">
        <w:rPr>
          <w:rFonts w:eastAsia="Arial" w:cs="Arial"/>
          <w:szCs w:val="20"/>
          <w:lang w:val="es-ES_tradnl" w:eastAsia="zh-CN"/>
        </w:rPr>
        <w:t xml:space="preserve"> </w:t>
      </w:r>
      <w:r w:rsidRPr="00865BFC">
        <w:rPr>
          <w:rFonts w:cs="Arial"/>
          <w:szCs w:val="20"/>
          <w:lang w:val="es-ES_tradnl" w:eastAsia="zh-CN"/>
        </w:rPr>
        <w:t>auditoría</w:t>
      </w:r>
      <w:r w:rsidRPr="00865BFC">
        <w:rPr>
          <w:rFonts w:eastAsia="Arial" w:cs="Arial"/>
          <w:szCs w:val="20"/>
          <w:lang w:val="es-ES_tradnl" w:eastAsia="zh-CN"/>
        </w:rPr>
        <w:t xml:space="preserve"> </w:t>
      </w:r>
      <w:r w:rsidRPr="00865BFC">
        <w:rPr>
          <w:rFonts w:cs="Arial"/>
          <w:szCs w:val="20"/>
          <w:lang w:val="es-ES_tradnl" w:eastAsia="zh-CN"/>
        </w:rPr>
        <w:t>implica</w:t>
      </w:r>
      <w:r w:rsidRPr="00865BFC">
        <w:rPr>
          <w:rFonts w:eastAsia="Arial" w:cs="Arial"/>
          <w:szCs w:val="20"/>
          <w:lang w:val="es-ES_tradnl" w:eastAsia="zh-CN"/>
        </w:rPr>
        <w:t xml:space="preserve"> </w:t>
      </w:r>
      <w:r w:rsidRPr="00865BFC">
        <w:rPr>
          <w:rFonts w:cs="Arial"/>
          <w:szCs w:val="20"/>
          <w:lang w:val="es-ES_tradnl" w:eastAsia="zh-CN"/>
        </w:rPr>
        <w:t>realizar</w:t>
      </w:r>
      <w:r w:rsidRPr="00865BFC">
        <w:rPr>
          <w:rFonts w:eastAsia="Arial" w:cs="Arial"/>
          <w:szCs w:val="20"/>
          <w:lang w:val="es-ES_tradnl" w:eastAsia="zh-CN"/>
        </w:rPr>
        <w:t xml:space="preserve"> </w:t>
      </w:r>
      <w:r w:rsidRPr="00865BFC">
        <w:rPr>
          <w:rFonts w:cs="Arial"/>
          <w:szCs w:val="20"/>
          <w:lang w:val="es-ES_tradnl" w:eastAsia="zh-CN"/>
        </w:rPr>
        <w:t>procedimientos</w:t>
      </w:r>
      <w:r w:rsidRPr="00865BFC">
        <w:rPr>
          <w:rFonts w:eastAsia="Arial" w:cs="Arial"/>
          <w:szCs w:val="20"/>
          <w:lang w:val="es-ES_tradnl" w:eastAsia="zh-CN"/>
        </w:rPr>
        <w:t xml:space="preserve"> </w:t>
      </w:r>
      <w:r w:rsidRPr="00865BFC">
        <w:rPr>
          <w:rFonts w:cs="Arial"/>
          <w:szCs w:val="20"/>
          <w:lang w:val="es-ES_tradnl" w:eastAsia="zh-CN"/>
        </w:rPr>
        <w:t>para</w:t>
      </w:r>
      <w:r w:rsidRPr="00865BFC">
        <w:rPr>
          <w:rFonts w:eastAsia="Arial" w:cs="Arial"/>
          <w:szCs w:val="20"/>
          <w:lang w:val="es-ES_tradnl" w:eastAsia="zh-CN"/>
        </w:rPr>
        <w:t xml:space="preserve"> </w:t>
      </w:r>
      <w:r w:rsidRPr="00865BFC">
        <w:rPr>
          <w:rFonts w:cs="Arial"/>
          <w:szCs w:val="20"/>
          <w:lang w:val="es-ES_tradnl" w:eastAsia="zh-CN"/>
        </w:rPr>
        <w:t>obtener</w:t>
      </w:r>
      <w:r w:rsidRPr="00865BFC">
        <w:rPr>
          <w:rFonts w:eastAsia="Arial" w:cs="Arial"/>
          <w:szCs w:val="20"/>
          <w:lang w:val="es-ES_tradnl" w:eastAsia="zh-CN"/>
        </w:rPr>
        <w:t xml:space="preserve"> </w:t>
      </w:r>
      <w:r w:rsidRPr="00865BFC">
        <w:rPr>
          <w:rFonts w:cs="Arial"/>
          <w:szCs w:val="20"/>
          <w:lang w:val="es-ES_tradnl" w:eastAsia="zh-CN"/>
        </w:rPr>
        <w:t>evidencia</w:t>
      </w:r>
      <w:r w:rsidRPr="00865BFC">
        <w:rPr>
          <w:rFonts w:eastAsia="Arial" w:cs="Arial"/>
          <w:szCs w:val="20"/>
          <w:lang w:eastAsia="zh-CN"/>
        </w:rPr>
        <w:t xml:space="preserve"> </w:t>
      </w:r>
      <w:r w:rsidRPr="00865BFC">
        <w:rPr>
          <w:rFonts w:cs="Arial"/>
          <w:szCs w:val="20"/>
          <w:lang w:eastAsia="zh-CN"/>
        </w:rPr>
        <w:t>acerca</w:t>
      </w:r>
      <w:r w:rsidRPr="00865BFC">
        <w:rPr>
          <w:rFonts w:eastAsia="Arial" w:cs="Arial"/>
          <w:szCs w:val="20"/>
          <w:lang w:eastAsia="zh-CN"/>
        </w:rPr>
        <w:t xml:space="preserve"> </w:t>
      </w:r>
      <w:r w:rsidRPr="00865BFC">
        <w:rPr>
          <w:rFonts w:cs="Arial"/>
          <w:szCs w:val="20"/>
          <w:lang w:eastAsia="zh-CN"/>
        </w:rPr>
        <w:t>de</w:t>
      </w:r>
      <w:r w:rsidRPr="00865BFC">
        <w:rPr>
          <w:rFonts w:eastAsia="Arial" w:cs="Arial"/>
          <w:szCs w:val="20"/>
          <w:lang w:eastAsia="zh-CN"/>
        </w:rPr>
        <w:t xml:space="preserve"> </w:t>
      </w:r>
      <w:r w:rsidRPr="00865BFC">
        <w:rPr>
          <w:rFonts w:cs="Arial"/>
          <w:szCs w:val="20"/>
          <w:lang w:eastAsia="zh-CN"/>
        </w:rPr>
        <w:t>los</w:t>
      </w:r>
      <w:r w:rsidRPr="00865BFC">
        <w:rPr>
          <w:rFonts w:eastAsia="Arial" w:cs="Arial"/>
          <w:szCs w:val="20"/>
          <w:lang w:eastAsia="zh-CN"/>
        </w:rPr>
        <w:t xml:space="preserve"> </w:t>
      </w:r>
      <w:r w:rsidRPr="00865BFC">
        <w:rPr>
          <w:rFonts w:cs="Arial"/>
          <w:szCs w:val="20"/>
          <w:lang w:eastAsia="zh-CN"/>
        </w:rPr>
        <w:t>montos</w:t>
      </w:r>
      <w:r w:rsidRPr="00865BFC">
        <w:rPr>
          <w:rFonts w:eastAsia="Arial" w:cs="Arial"/>
          <w:szCs w:val="20"/>
          <w:lang w:eastAsia="zh-CN"/>
        </w:rPr>
        <w:t xml:space="preserve"> </w:t>
      </w:r>
      <w:r w:rsidRPr="00865BFC">
        <w:rPr>
          <w:rFonts w:cs="Arial"/>
          <w:szCs w:val="20"/>
          <w:lang w:eastAsia="zh-CN"/>
        </w:rPr>
        <w:t>y</w:t>
      </w:r>
      <w:r w:rsidRPr="00865BFC">
        <w:rPr>
          <w:rFonts w:eastAsia="Arial" w:cs="Arial"/>
          <w:szCs w:val="20"/>
          <w:lang w:eastAsia="zh-CN"/>
        </w:rPr>
        <w:t xml:space="preserve"> </w:t>
      </w:r>
      <w:r w:rsidRPr="00865BFC">
        <w:rPr>
          <w:rFonts w:cs="Arial"/>
          <w:szCs w:val="20"/>
          <w:lang w:eastAsia="zh-CN"/>
        </w:rPr>
        <w:t>revelaciones</w:t>
      </w:r>
      <w:r w:rsidRPr="00865BFC">
        <w:rPr>
          <w:rFonts w:eastAsia="Arial" w:cs="Arial"/>
          <w:szCs w:val="20"/>
          <w:lang w:eastAsia="zh-CN"/>
        </w:rPr>
        <w:t xml:space="preserve"> </w:t>
      </w:r>
      <w:r w:rsidRPr="00865BFC">
        <w:rPr>
          <w:rFonts w:cs="Arial"/>
          <w:szCs w:val="20"/>
          <w:lang w:eastAsia="zh-CN"/>
        </w:rPr>
        <w:t>contables.</w:t>
      </w:r>
      <w:r w:rsidRPr="00865BFC">
        <w:rPr>
          <w:rFonts w:eastAsia="Arial" w:cs="Arial"/>
          <w:szCs w:val="20"/>
          <w:lang w:eastAsia="zh-CN"/>
        </w:rPr>
        <w:t xml:space="preserve"> </w:t>
      </w:r>
      <w:r w:rsidRPr="00865BFC">
        <w:rPr>
          <w:rFonts w:cs="Arial"/>
          <w:szCs w:val="20"/>
          <w:lang w:eastAsia="zh-CN"/>
        </w:rPr>
        <w:t>Los</w:t>
      </w:r>
      <w:r w:rsidRPr="00865BFC">
        <w:rPr>
          <w:rFonts w:eastAsia="Arial" w:cs="Arial"/>
          <w:szCs w:val="20"/>
          <w:lang w:eastAsia="zh-CN"/>
        </w:rPr>
        <w:t xml:space="preserve"> </w:t>
      </w:r>
      <w:r w:rsidRPr="00865BFC">
        <w:rPr>
          <w:rFonts w:cs="Arial"/>
          <w:szCs w:val="20"/>
          <w:lang w:eastAsia="zh-CN"/>
        </w:rPr>
        <w:t>procedimientos</w:t>
      </w:r>
      <w:r w:rsidRPr="00865BFC">
        <w:rPr>
          <w:rFonts w:eastAsia="Arial" w:cs="Arial"/>
          <w:szCs w:val="20"/>
          <w:lang w:val="es-ES_tradnl" w:eastAsia="zh-CN"/>
        </w:rPr>
        <w:t xml:space="preserve"> </w:t>
      </w:r>
      <w:r w:rsidRPr="00865BFC">
        <w:rPr>
          <w:rFonts w:cs="Arial"/>
          <w:szCs w:val="20"/>
          <w:lang w:val="es-ES_tradnl" w:eastAsia="zh-CN"/>
        </w:rPr>
        <w:t>seleccionados</w:t>
      </w:r>
      <w:r w:rsidRPr="00865BFC">
        <w:rPr>
          <w:rFonts w:eastAsia="Arial" w:cs="Arial"/>
          <w:szCs w:val="20"/>
          <w:lang w:val="es-ES_tradnl" w:eastAsia="zh-CN"/>
        </w:rPr>
        <w:t xml:space="preserve"> </w:t>
      </w:r>
      <w:r w:rsidRPr="00865BFC">
        <w:rPr>
          <w:rFonts w:cs="Arial"/>
          <w:szCs w:val="20"/>
          <w:lang w:val="es-ES_tradnl" w:eastAsia="zh-CN"/>
        </w:rPr>
        <w:t>dependen</w:t>
      </w:r>
      <w:r w:rsidRPr="00865BFC">
        <w:rPr>
          <w:rFonts w:eastAsia="Arial" w:cs="Arial"/>
          <w:szCs w:val="20"/>
          <w:lang w:val="es-ES_tradnl" w:eastAsia="zh-CN"/>
        </w:rPr>
        <w:t xml:space="preserve"> </w:t>
      </w:r>
      <w:r w:rsidRPr="00865BFC">
        <w:rPr>
          <w:rFonts w:cs="Arial"/>
          <w:szCs w:val="20"/>
          <w:lang w:val="es-ES_tradnl" w:eastAsia="zh-CN"/>
        </w:rPr>
        <w:t>del</w:t>
      </w:r>
      <w:r w:rsidRPr="00865BFC">
        <w:rPr>
          <w:rFonts w:eastAsia="Arial" w:cs="Arial"/>
          <w:szCs w:val="20"/>
          <w:lang w:val="es-ES_tradnl" w:eastAsia="zh-CN"/>
        </w:rPr>
        <w:t xml:space="preserve"> </w:t>
      </w:r>
      <w:r w:rsidRPr="00865BFC">
        <w:rPr>
          <w:rFonts w:cs="Arial"/>
          <w:szCs w:val="20"/>
          <w:lang w:val="es-ES_tradnl" w:eastAsia="zh-CN"/>
        </w:rPr>
        <w:t>juicio</w:t>
      </w:r>
      <w:r w:rsidRPr="00865BFC">
        <w:rPr>
          <w:rFonts w:eastAsia="Arial" w:cs="Arial"/>
          <w:szCs w:val="20"/>
          <w:lang w:val="es-ES_tradnl" w:eastAsia="zh-CN"/>
        </w:rPr>
        <w:t xml:space="preserve"> </w:t>
      </w:r>
      <w:r w:rsidRPr="00865BFC">
        <w:rPr>
          <w:rFonts w:cs="Arial"/>
          <w:szCs w:val="20"/>
          <w:lang w:val="es-ES_tradnl" w:eastAsia="zh-CN"/>
        </w:rPr>
        <w:t>profesional</w:t>
      </w:r>
      <w:r w:rsidRPr="00865BFC">
        <w:rPr>
          <w:rFonts w:eastAsia="Arial" w:cs="Arial"/>
          <w:szCs w:val="20"/>
          <w:lang w:val="es-ES_tradnl" w:eastAsia="zh-CN"/>
        </w:rPr>
        <w:t xml:space="preserve"> </w:t>
      </w:r>
      <w:r w:rsidRPr="00865BFC">
        <w:rPr>
          <w:rFonts w:cs="Arial"/>
          <w:szCs w:val="20"/>
          <w:lang w:val="es-ES_tradnl" w:eastAsia="zh-CN"/>
        </w:rPr>
        <w:t>del</w:t>
      </w:r>
      <w:r w:rsidRPr="00865BFC">
        <w:rPr>
          <w:rFonts w:eastAsia="Arial" w:cs="Arial"/>
          <w:szCs w:val="20"/>
          <w:lang w:val="es-ES_tradnl" w:eastAsia="zh-CN"/>
        </w:rPr>
        <w:t xml:space="preserve"> </w:t>
      </w:r>
      <w:r w:rsidRPr="00865BFC">
        <w:rPr>
          <w:rFonts w:cs="Arial"/>
          <w:szCs w:val="20"/>
          <w:lang w:val="es-ES_tradnl" w:eastAsia="zh-CN"/>
        </w:rPr>
        <w:t>auditor,</w:t>
      </w:r>
      <w:r w:rsidRPr="00865BFC">
        <w:rPr>
          <w:rFonts w:eastAsia="Arial" w:cs="Arial"/>
          <w:szCs w:val="20"/>
          <w:lang w:val="es-ES_tradnl" w:eastAsia="zh-CN"/>
        </w:rPr>
        <w:t xml:space="preserve"> </w:t>
      </w:r>
      <w:r w:rsidRPr="00865BFC">
        <w:rPr>
          <w:rFonts w:cs="Arial"/>
          <w:szCs w:val="20"/>
          <w:lang w:val="es-ES_tradnl" w:eastAsia="zh-CN"/>
        </w:rPr>
        <w:t>incluyendo</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evaluación</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riesgos</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existencia</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errores</w:t>
      </w:r>
      <w:r w:rsidRPr="00865BFC">
        <w:rPr>
          <w:rFonts w:eastAsia="Arial" w:cs="Arial"/>
          <w:szCs w:val="20"/>
          <w:lang w:val="es-ES_tradnl" w:eastAsia="zh-CN"/>
        </w:rPr>
        <w:t xml:space="preserve"> </w:t>
      </w:r>
      <w:r w:rsidRPr="00865BFC">
        <w:rPr>
          <w:rFonts w:cs="Arial"/>
          <w:szCs w:val="20"/>
          <w:lang w:val="es-ES_tradnl" w:eastAsia="zh-CN"/>
        </w:rPr>
        <w:t>significativos</w:t>
      </w:r>
      <w:r w:rsidRPr="00865BFC">
        <w:rPr>
          <w:rFonts w:eastAsia="Arial" w:cs="Arial"/>
          <w:szCs w:val="20"/>
          <w:lang w:val="es-ES_tradnl" w:eastAsia="zh-CN"/>
        </w:rPr>
        <w:t xml:space="preserve"> </w:t>
      </w:r>
      <w:r w:rsidRPr="00865BFC">
        <w:rPr>
          <w:rFonts w:cs="Arial"/>
          <w:szCs w:val="20"/>
          <w:lang w:val="es-ES_tradnl" w:eastAsia="zh-CN"/>
        </w:rPr>
        <w:t>en</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estados</w:t>
      </w:r>
      <w:r w:rsidRPr="00865BFC">
        <w:rPr>
          <w:rFonts w:eastAsia="Arial" w:cs="Arial"/>
          <w:szCs w:val="20"/>
          <w:lang w:val="es-ES_tradnl" w:eastAsia="zh-CN"/>
        </w:rPr>
        <w:t xml:space="preserve"> </w:t>
      </w:r>
      <w:r w:rsidRPr="00865BFC">
        <w:rPr>
          <w:rFonts w:cs="Arial"/>
          <w:szCs w:val="20"/>
          <w:lang w:val="es-ES_tradnl" w:eastAsia="zh-CN"/>
        </w:rPr>
        <w:t>financieros,</w:t>
      </w:r>
      <w:r w:rsidRPr="00865BFC">
        <w:rPr>
          <w:rFonts w:eastAsia="Arial" w:cs="Arial"/>
          <w:szCs w:val="20"/>
          <w:lang w:val="es-ES_tradnl" w:eastAsia="zh-CN"/>
        </w:rPr>
        <w:t xml:space="preserve"> </w:t>
      </w:r>
      <w:r w:rsidRPr="00865BFC">
        <w:rPr>
          <w:rFonts w:cs="Arial"/>
          <w:szCs w:val="20"/>
          <w:lang w:val="es-ES_tradnl" w:eastAsia="zh-CN"/>
        </w:rPr>
        <w:t>ya</w:t>
      </w:r>
      <w:r w:rsidRPr="00865BFC">
        <w:rPr>
          <w:rFonts w:eastAsia="Arial" w:cs="Arial"/>
          <w:szCs w:val="20"/>
          <w:lang w:val="es-ES_tradnl" w:eastAsia="zh-CN"/>
        </w:rPr>
        <w:t xml:space="preserve"> </w:t>
      </w:r>
      <w:r w:rsidRPr="00865BFC">
        <w:rPr>
          <w:rFonts w:cs="Arial"/>
          <w:szCs w:val="20"/>
          <w:lang w:val="es-ES_tradnl" w:eastAsia="zh-CN"/>
        </w:rPr>
        <w:t>sea</w:t>
      </w:r>
      <w:r w:rsidRPr="00865BFC">
        <w:rPr>
          <w:rFonts w:eastAsia="Arial" w:cs="Arial"/>
          <w:szCs w:val="20"/>
          <w:lang w:val="es-ES_tradnl" w:eastAsia="zh-CN"/>
        </w:rPr>
        <w:t xml:space="preserve"> </w:t>
      </w:r>
      <w:r w:rsidRPr="00865BFC">
        <w:rPr>
          <w:rFonts w:cs="Arial"/>
          <w:szCs w:val="20"/>
          <w:lang w:val="es-ES_tradnl" w:eastAsia="zh-CN"/>
        </w:rPr>
        <w:t>debido</w:t>
      </w:r>
      <w:r w:rsidRPr="00865BFC">
        <w:rPr>
          <w:rFonts w:eastAsia="Arial" w:cs="Arial"/>
          <w:szCs w:val="20"/>
          <w:lang w:val="es-ES_tradnl" w:eastAsia="zh-CN"/>
        </w:rPr>
        <w:t xml:space="preserve"> </w:t>
      </w:r>
      <w:r w:rsidRPr="00865BFC">
        <w:rPr>
          <w:rFonts w:cs="Arial"/>
          <w:szCs w:val="20"/>
          <w:lang w:val="es-ES_tradnl" w:eastAsia="zh-CN"/>
        </w:rPr>
        <w:t>a</w:t>
      </w:r>
      <w:r w:rsidRPr="00865BFC">
        <w:rPr>
          <w:rFonts w:eastAsia="Arial" w:cs="Arial"/>
          <w:szCs w:val="20"/>
          <w:lang w:val="es-ES_tradnl" w:eastAsia="zh-CN"/>
        </w:rPr>
        <w:t xml:space="preserve"> </w:t>
      </w:r>
      <w:r w:rsidRPr="00865BFC">
        <w:rPr>
          <w:rFonts w:cs="Arial"/>
          <w:szCs w:val="20"/>
          <w:lang w:val="es-ES_tradnl" w:eastAsia="zh-CN"/>
        </w:rPr>
        <w:t>fraude</w:t>
      </w:r>
      <w:r w:rsidRPr="00865BFC">
        <w:rPr>
          <w:rFonts w:eastAsia="Arial" w:cs="Arial"/>
          <w:szCs w:val="20"/>
          <w:lang w:val="es-ES_tradnl" w:eastAsia="zh-CN"/>
        </w:rPr>
        <w:t xml:space="preserve"> </w:t>
      </w:r>
      <w:r w:rsidRPr="00865BFC">
        <w:rPr>
          <w:rFonts w:cs="Arial"/>
          <w:szCs w:val="20"/>
          <w:lang w:val="es-ES_tradnl" w:eastAsia="zh-CN"/>
        </w:rPr>
        <w:t>o</w:t>
      </w:r>
      <w:r w:rsidRPr="00865BFC">
        <w:rPr>
          <w:rFonts w:eastAsia="Arial" w:cs="Arial"/>
          <w:szCs w:val="20"/>
          <w:lang w:val="es-ES_tradnl" w:eastAsia="zh-CN"/>
        </w:rPr>
        <w:t xml:space="preserve"> </w:t>
      </w:r>
      <w:r w:rsidRPr="00865BFC">
        <w:rPr>
          <w:rFonts w:cs="Arial"/>
          <w:szCs w:val="20"/>
          <w:lang w:val="es-ES_tradnl" w:eastAsia="zh-CN"/>
        </w:rPr>
        <w:t>error.</w:t>
      </w:r>
      <w:r w:rsidRPr="00865BFC">
        <w:rPr>
          <w:rFonts w:eastAsia="Arial" w:cs="Arial"/>
          <w:szCs w:val="20"/>
          <w:lang w:val="es-ES_tradnl" w:eastAsia="zh-CN"/>
        </w:rPr>
        <w:t xml:space="preserve"> </w:t>
      </w:r>
      <w:r w:rsidRPr="00865BFC">
        <w:rPr>
          <w:rFonts w:cs="Arial"/>
          <w:szCs w:val="20"/>
          <w:lang w:val="es-ES_tradnl" w:eastAsia="zh-CN"/>
        </w:rPr>
        <w:t>Al</w:t>
      </w:r>
      <w:r w:rsidRPr="00865BFC">
        <w:rPr>
          <w:rFonts w:eastAsia="Arial" w:cs="Arial"/>
          <w:szCs w:val="20"/>
          <w:lang w:val="es-ES_tradnl" w:eastAsia="zh-CN"/>
        </w:rPr>
        <w:t xml:space="preserve"> </w:t>
      </w:r>
      <w:r w:rsidRPr="00865BFC">
        <w:rPr>
          <w:rFonts w:cs="Arial"/>
          <w:szCs w:val="20"/>
          <w:lang w:val="es-ES_tradnl" w:eastAsia="zh-CN"/>
        </w:rPr>
        <w:t>efectuar</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evaluación</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riesgos,</w:t>
      </w:r>
      <w:r w:rsidRPr="00865BFC">
        <w:rPr>
          <w:rFonts w:eastAsia="Arial" w:cs="Arial"/>
          <w:szCs w:val="20"/>
          <w:lang w:val="es-ES_tradnl" w:eastAsia="zh-CN"/>
        </w:rPr>
        <w:t xml:space="preserve"> </w:t>
      </w:r>
      <w:r w:rsidRPr="00865BFC">
        <w:rPr>
          <w:rFonts w:cs="Arial"/>
          <w:szCs w:val="20"/>
          <w:lang w:val="es-ES_tradnl" w:eastAsia="zh-CN"/>
        </w:rPr>
        <w:t>el</w:t>
      </w:r>
      <w:r w:rsidRPr="00865BFC">
        <w:rPr>
          <w:rFonts w:eastAsia="Arial" w:cs="Arial"/>
          <w:szCs w:val="20"/>
          <w:lang w:val="es-ES_tradnl" w:eastAsia="zh-CN"/>
        </w:rPr>
        <w:t xml:space="preserve"> </w:t>
      </w:r>
      <w:r w:rsidRPr="00865BFC">
        <w:rPr>
          <w:rFonts w:cs="Arial"/>
          <w:szCs w:val="20"/>
          <w:lang w:val="es-ES_tradnl" w:eastAsia="zh-CN"/>
        </w:rPr>
        <w:t>auditor</w:t>
      </w:r>
      <w:r w:rsidRPr="00865BFC">
        <w:rPr>
          <w:rFonts w:eastAsia="Arial" w:cs="Arial"/>
          <w:szCs w:val="20"/>
          <w:lang w:val="es-ES_tradnl" w:eastAsia="zh-CN"/>
        </w:rPr>
        <w:t xml:space="preserve"> </w:t>
      </w:r>
      <w:r w:rsidRPr="00865BFC">
        <w:rPr>
          <w:rFonts w:cs="Arial"/>
          <w:szCs w:val="20"/>
          <w:lang w:val="es-ES_tradnl" w:eastAsia="zh-CN"/>
        </w:rPr>
        <w:t>considera</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aspectos</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control</w:t>
      </w:r>
      <w:r w:rsidRPr="00865BFC">
        <w:rPr>
          <w:rFonts w:eastAsia="Arial" w:cs="Arial"/>
          <w:szCs w:val="20"/>
          <w:lang w:val="es-ES_tradnl" w:eastAsia="zh-CN"/>
        </w:rPr>
        <w:t xml:space="preserve"> </w:t>
      </w:r>
      <w:r w:rsidRPr="00865BFC">
        <w:rPr>
          <w:rFonts w:cs="Arial"/>
          <w:szCs w:val="20"/>
          <w:lang w:val="es-ES_tradnl" w:eastAsia="zh-CN"/>
        </w:rPr>
        <w:t>interno</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entidad</w:t>
      </w:r>
      <w:r w:rsidRPr="00865BFC">
        <w:rPr>
          <w:rFonts w:eastAsia="Arial" w:cs="Arial"/>
          <w:szCs w:val="20"/>
          <w:lang w:val="es-ES_tradnl" w:eastAsia="zh-CN"/>
        </w:rPr>
        <w:t xml:space="preserve"> </w:t>
      </w:r>
      <w:r w:rsidRPr="00865BFC">
        <w:rPr>
          <w:rFonts w:cs="Arial"/>
          <w:szCs w:val="20"/>
          <w:lang w:val="es-ES_tradnl" w:eastAsia="zh-CN"/>
        </w:rPr>
        <w:t>relevantes</w:t>
      </w:r>
      <w:r w:rsidRPr="00865BFC">
        <w:rPr>
          <w:rFonts w:eastAsia="Arial" w:cs="Arial"/>
          <w:szCs w:val="20"/>
          <w:lang w:val="es-ES_tradnl" w:eastAsia="zh-CN"/>
        </w:rPr>
        <w:t xml:space="preserve"> </w:t>
      </w:r>
      <w:r w:rsidRPr="00865BFC">
        <w:rPr>
          <w:rFonts w:cs="Arial"/>
          <w:szCs w:val="20"/>
          <w:lang w:val="es-ES_tradnl" w:eastAsia="zh-CN"/>
        </w:rPr>
        <w:t>para</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preparación</w:t>
      </w:r>
      <w:r w:rsidRPr="00865BFC">
        <w:rPr>
          <w:rFonts w:eastAsia="Arial" w:cs="Arial"/>
          <w:szCs w:val="20"/>
          <w:lang w:val="es-ES_tradnl" w:eastAsia="zh-CN"/>
        </w:rPr>
        <w:t xml:space="preserve"> </w:t>
      </w:r>
      <w:r w:rsidRPr="00865BFC">
        <w:rPr>
          <w:rFonts w:cs="Arial"/>
          <w:szCs w:val="20"/>
          <w:lang w:val="es-ES_tradnl" w:eastAsia="zh-CN"/>
        </w:rPr>
        <w:t>y</w:t>
      </w:r>
      <w:r w:rsidRPr="00865BFC">
        <w:rPr>
          <w:rFonts w:eastAsia="Arial" w:cs="Arial"/>
          <w:szCs w:val="20"/>
          <w:lang w:val="es-ES_tradnl" w:eastAsia="zh-CN"/>
        </w:rPr>
        <w:t xml:space="preserve"> </w:t>
      </w:r>
      <w:r w:rsidRPr="00865BFC">
        <w:rPr>
          <w:rFonts w:cs="Arial"/>
          <w:szCs w:val="20"/>
          <w:lang w:val="es-ES_tradnl" w:eastAsia="zh-CN"/>
        </w:rPr>
        <w:t>presentación</w:t>
      </w:r>
      <w:r w:rsidRPr="00865BFC">
        <w:rPr>
          <w:rFonts w:eastAsia="Arial" w:cs="Arial"/>
          <w:szCs w:val="20"/>
          <w:lang w:val="es-ES_tradnl" w:eastAsia="zh-CN"/>
        </w:rPr>
        <w:t xml:space="preserve"> </w:t>
      </w:r>
      <w:r w:rsidRPr="00865BFC">
        <w:rPr>
          <w:rFonts w:cs="Arial"/>
          <w:szCs w:val="20"/>
          <w:lang w:val="es-ES_tradnl" w:eastAsia="zh-CN"/>
        </w:rPr>
        <w:t>razonable</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estados</w:t>
      </w:r>
      <w:r w:rsidRPr="00865BFC">
        <w:rPr>
          <w:rFonts w:eastAsia="Arial" w:cs="Arial"/>
          <w:szCs w:val="20"/>
          <w:lang w:val="es-ES_tradnl" w:eastAsia="zh-CN"/>
        </w:rPr>
        <w:t xml:space="preserve"> </w:t>
      </w:r>
      <w:r w:rsidRPr="00865BFC">
        <w:rPr>
          <w:rFonts w:cs="Arial"/>
          <w:szCs w:val="20"/>
          <w:lang w:val="es-ES_tradnl" w:eastAsia="zh-CN"/>
        </w:rPr>
        <w:t>financieros</w:t>
      </w:r>
      <w:r w:rsidRPr="00865BFC">
        <w:rPr>
          <w:rFonts w:eastAsia="Arial" w:cs="Arial"/>
          <w:szCs w:val="20"/>
          <w:lang w:val="es-ES_tradnl" w:eastAsia="zh-CN"/>
        </w:rPr>
        <w:t xml:space="preserve"> </w:t>
      </w:r>
      <w:r w:rsidRPr="00865BFC">
        <w:rPr>
          <w:rFonts w:cs="Arial"/>
          <w:szCs w:val="20"/>
          <w:lang w:val="es-ES_tradnl" w:eastAsia="zh-CN"/>
        </w:rPr>
        <w:t>con</w:t>
      </w:r>
      <w:r w:rsidRPr="00865BFC">
        <w:rPr>
          <w:rFonts w:eastAsia="Arial" w:cs="Arial"/>
          <w:szCs w:val="20"/>
          <w:lang w:val="es-ES_tradnl" w:eastAsia="zh-CN"/>
        </w:rPr>
        <w:t xml:space="preserve"> </w:t>
      </w:r>
      <w:r w:rsidRPr="00865BFC">
        <w:rPr>
          <w:rFonts w:cs="Arial"/>
          <w:szCs w:val="20"/>
          <w:lang w:val="es-ES_tradnl" w:eastAsia="zh-CN"/>
        </w:rPr>
        <w:t>el</w:t>
      </w:r>
      <w:r w:rsidRPr="00865BFC">
        <w:rPr>
          <w:rFonts w:eastAsia="Arial" w:cs="Arial"/>
          <w:szCs w:val="20"/>
          <w:lang w:val="es-ES_tradnl" w:eastAsia="zh-CN"/>
        </w:rPr>
        <w:t xml:space="preserve"> </w:t>
      </w:r>
      <w:r w:rsidRPr="00865BFC">
        <w:rPr>
          <w:rFonts w:cs="Arial"/>
          <w:szCs w:val="20"/>
          <w:lang w:val="es-ES_tradnl" w:eastAsia="zh-CN"/>
        </w:rPr>
        <w:t>fin</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diseñar</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procedimientos</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auditoría</w:t>
      </w:r>
      <w:r w:rsidRPr="00865BFC">
        <w:rPr>
          <w:rFonts w:eastAsia="Arial" w:cs="Arial"/>
          <w:szCs w:val="20"/>
          <w:lang w:val="es-ES_tradnl" w:eastAsia="zh-CN"/>
        </w:rPr>
        <w:t xml:space="preserve"> </w:t>
      </w:r>
      <w:r w:rsidRPr="00865BFC">
        <w:rPr>
          <w:rFonts w:cs="Arial"/>
          <w:szCs w:val="20"/>
          <w:lang w:val="es-ES_tradnl" w:eastAsia="zh-CN"/>
        </w:rPr>
        <w:t>que</w:t>
      </w:r>
      <w:r w:rsidRPr="00865BFC">
        <w:rPr>
          <w:rFonts w:eastAsia="Arial" w:cs="Arial"/>
          <w:szCs w:val="20"/>
          <w:lang w:val="es-ES_tradnl" w:eastAsia="zh-CN"/>
        </w:rPr>
        <w:t xml:space="preserve"> </w:t>
      </w:r>
      <w:r w:rsidRPr="00865BFC">
        <w:rPr>
          <w:rFonts w:cs="Arial"/>
          <w:szCs w:val="20"/>
          <w:lang w:val="es-ES_tradnl" w:eastAsia="zh-CN"/>
        </w:rPr>
        <w:t>sean</w:t>
      </w:r>
      <w:r w:rsidRPr="00865BFC">
        <w:rPr>
          <w:rFonts w:eastAsia="Arial" w:cs="Arial"/>
          <w:szCs w:val="20"/>
          <w:lang w:val="es-ES_tradnl" w:eastAsia="zh-CN"/>
        </w:rPr>
        <w:t xml:space="preserve"> </w:t>
      </w:r>
      <w:r w:rsidRPr="00865BFC">
        <w:rPr>
          <w:rFonts w:cs="Arial"/>
          <w:szCs w:val="20"/>
          <w:lang w:val="es-ES_tradnl" w:eastAsia="zh-CN"/>
        </w:rPr>
        <w:t>apropiados</w:t>
      </w:r>
      <w:r w:rsidRPr="00865BFC">
        <w:rPr>
          <w:rFonts w:eastAsia="Arial" w:cs="Arial"/>
          <w:szCs w:val="20"/>
          <w:lang w:val="es-ES_tradnl" w:eastAsia="zh-CN"/>
        </w:rPr>
        <w:t xml:space="preserve"> </w:t>
      </w:r>
      <w:r w:rsidRPr="00865BFC">
        <w:rPr>
          <w:rFonts w:cs="Arial"/>
          <w:szCs w:val="20"/>
          <w:lang w:val="es-ES_tradnl" w:eastAsia="zh-CN"/>
        </w:rPr>
        <w:t>en</w:t>
      </w:r>
      <w:r w:rsidRPr="00865BFC">
        <w:rPr>
          <w:rFonts w:eastAsia="Arial" w:cs="Arial"/>
          <w:szCs w:val="20"/>
          <w:lang w:val="es-ES_tradnl" w:eastAsia="zh-CN"/>
        </w:rPr>
        <w:t xml:space="preserve"> </w:t>
      </w:r>
      <w:r w:rsidRPr="00865BFC">
        <w:rPr>
          <w:rFonts w:cs="Arial"/>
          <w:szCs w:val="20"/>
          <w:lang w:val="es-ES_tradnl" w:eastAsia="zh-CN"/>
        </w:rPr>
        <w:t>las</w:t>
      </w:r>
      <w:r w:rsidRPr="00865BFC">
        <w:rPr>
          <w:rFonts w:eastAsia="Arial" w:cs="Arial"/>
          <w:szCs w:val="20"/>
          <w:lang w:val="es-ES_tradnl" w:eastAsia="zh-CN"/>
        </w:rPr>
        <w:t xml:space="preserve"> </w:t>
      </w:r>
      <w:r w:rsidRPr="00865BFC">
        <w:rPr>
          <w:rFonts w:cs="Arial"/>
          <w:szCs w:val="20"/>
          <w:lang w:val="es-ES_tradnl" w:eastAsia="zh-CN"/>
        </w:rPr>
        <w:t>circunstancias,</w:t>
      </w:r>
      <w:r w:rsidRPr="00865BFC">
        <w:rPr>
          <w:rFonts w:eastAsia="Arial" w:cs="Arial"/>
          <w:szCs w:val="20"/>
          <w:lang w:val="es-ES_tradnl" w:eastAsia="zh-CN"/>
        </w:rPr>
        <w:t xml:space="preserve"> </w:t>
      </w:r>
      <w:r w:rsidRPr="00865BFC">
        <w:rPr>
          <w:rFonts w:cs="Arial"/>
          <w:szCs w:val="20"/>
          <w:lang w:val="es-ES_tradnl" w:eastAsia="zh-CN"/>
        </w:rPr>
        <w:t>pero</w:t>
      </w:r>
      <w:r w:rsidRPr="00865BFC">
        <w:rPr>
          <w:rFonts w:eastAsia="Arial" w:cs="Arial"/>
          <w:szCs w:val="20"/>
          <w:lang w:val="es-ES_tradnl" w:eastAsia="zh-CN"/>
        </w:rPr>
        <w:t xml:space="preserve"> </w:t>
      </w:r>
      <w:r w:rsidRPr="00865BFC">
        <w:rPr>
          <w:rFonts w:cs="Arial"/>
          <w:szCs w:val="20"/>
          <w:lang w:val="es-ES_tradnl" w:eastAsia="zh-CN"/>
        </w:rPr>
        <w:t>no</w:t>
      </w:r>
      <w:r w:rsidRPr="00865BFC">
        <w:rPr>
          <w:rFonts w:eastAsia="Arial" w:cs="Arial"/>
          <w:szCs w:val="20"/>
          <w:lang w:val="es-ES_tradnl" w:eastAsia="zh-CN"/>
        </w:rPr>
        <w:t xml:space="preserve"> </w:t>
      </w:r>
      <w:r w:rsidRPr="00865BFC">
        <w:rPr>
          <w:rFonts w:cs="Arial"/>
          <w:szCs w:val="20"/>
          <w:lang w:val="es-ES_tradnl" w:eastAsia="zh-CN"/>
        </w:rPr>
        <w:t>con</w:t>
      </w:r>
      <w:r w:rsidRPr="00865BFC">
        <w:rPr>
          <w:rFonts w:eastAsia="Arial" w:cs="Arial"/>
          <w:szCs w:val="20"/>
          <w:lang w:val="es-ES_tradnl" w:eastAsia="zh-CN"/>
        </w:rPr>
        <w:t xml:space="preserve"> </w:t>
      </w:r>
      <w:r w:rsidRPr="00865BFC">
        <w:rPr>
          <w:rFonts w:cs="Arial"/>
          <w:szCs w:val="20"/>
          <w:lang w:val="es-ES_tradnl" w:eastAsia="zh-CN"/>
        </w:rPr>
        <w:t>el</w:t>
      </w:r>
      <w:r w:rsidRPr="00865BFC">
        <w:rPr>
          <w:rFonts w:eastAsia="Arial" w:cs="Arial"/>
          <w:szCs w:val="20"/>
          <w:lang w:val="es-ES_tradnl" w:eastAsia="zh-CN"/>
        </w:rPr>
        <w:t xml:space="preserve"> </w:t>
      </w:r>
      <w:r w:rsidRPr="00865BFC">
        <w:rPr>
          <w:rFonts w:cs="Arial"/>
          <w:szCs w:val="20"/>
          <w:lang w:val="es-ES_tradnl" w:eastAsia="zh-CN"/>
        </w:rPr>
        <w:t>propósito</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expresar</w:t>
      </w:r>
      <w:r w:rsidRPr="00865BFC">
        <w:rPr>
          <w:rFonts w:eastAsia="Arial" w:cs="Arial"/>
          <w:szCs w:val="20"/>
          <w:lang w:val="es-ES_tradnl" w:eastAsia="zh-CN"/>
        </w:rPr>
        <w:t xml:space="preserve"> </w:t>
      </w:r>
      <w:r w:rsidRPr="00865BFC">
        <w:rPr>
          <w:rFonts w:cs="Arial"/>
          <w:szCs w:val="20"/>
          <w:lang w:val="es-ES_tradnl" w:eastAsia="zh-CN"/>
        </w:rPr>
        <w:t>una</w:t>
      </w:r>
      <w:r w:rsidRPr="00865BFC">
        <w:rPr>
          <w:rFonts w:eastAsia="Arial" w:cs="Arial"/>
          <w:szCs w:val="20"/>
          <w:lang w:val="es-ES_tradnl" w:eastAsia="zh-CN"/>
        </w:rPr>
        <w:t xml:space="preserve"> </w:t>
      </w:r>
      <w:r w:rsidRPr="00865BFC">
        <w:rPr>
          <w:rFonts w:cs="Arial"/>
          <w:szCs w:val="20"/>
          <w:lang w:val="es-ES_tradnl" w:eastAsia="zh-CN"/>
        </w:rPr>
        <w:t>opinión</w:t>
      </w:r>
      <w:r w:rsidRPr="00865BFC">
        <w:rPr>
          <w:rFonts w:eastAsia="Arial" w:cs="Arial"/>
          <w:szCs w:val="20"/>
          <w:lang w:val="es-ES_tradnl" w:eastAsia="zh-CN"/>
        </w:rPr>
        <w:t xml:space="preserve"> </w:t>
      </w:r>
      <w:r w:rsidRPr="00865BFC">
        <w:rPr>
          <w:rFonts w:cs="Arial"/>
          <w:szCs w:val="20"/>
          <w:lang w:val="es-ES_tradnl" w:eastAsia="zh-CN"/>
        </w:rPr>
        <w:t>acerca</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eficacia</w:t>
      </w:r>
      <w:r w:rsidRPr="00865BFC">
        <w:rPr>
          <w:rFonts w:eastAsia="Arial" w:cs="Arial"/>
          <w:szCs w:val="20"/>
          <w:lang w:val="es-ES_tradnl" w:eastAsia="zh-CN"/>
        </w:rPr>
        <w:t xml:space="preserve"> </w:t>
      </w:r>
      <w:r w:rsidRPr="00865BFC">
        <w:rPr>
          <w:rFonts w:cs="Arial"/>
          <w:szCs w:val="20"/>
          <w:lang w:val="es-ES_tradnl" w:eastAsia="zh-CN"/>
        </w:rPr>
        <w:t>del</w:t>
      </w:r>
      <w:r w:rsidRPr="00865BFC">
        <w:rPr>
          <w:rFonts w:eastAsia="Arial" w:cs="Arial"/>
          <w:szCs w:val="20"/>
          <w:lang w:val="es-ES_tradnl" w:eastAsia="zh-CN"/>
        </w:rPr>
        <w:t xml:space="preserve"> </w:t>
      </w:r>
      <w:r w:rsidRPr="00865BFC">
        <w:rPr>
          <w:rFonts w:cs="Arial"/>
          <w:szCs w:val="20"/>
          <w:lang w:val="es-ES_tradnl" w:eastAsia="zh-CN"/>
        </w:rPr>
        <w:t>control</w:t>
      </w:r>
      <w:r w:rsidRPr="00865BFC">
        <w:rPr>
          <w:rFonts w:eastAsia="Arial" w:cs="Arial"/>
          <w:szCs w:val="20"/>
          <w:lang w:val="es-ES_tradnl" w:eastAsia="zh-CN"/>
        </w:rPr>
        <w:t xml:space="preserve"> </w:t>
      </w:r>
      <w:r w:rsidRPr="00865BFC">
        <w:rPr>
          <w:rFonts w:cs="Arial"/>
          <w:szCs w:val="20"/>
          <w:lang w:val="es-ES_tradnl" w:eastAsia="zh-CN"/>
        </w:rPr>
        <w:t>interno</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entidad.</w:t>
      </w:r>
      <w:r w:rsidRPr="00865BFC">
        <w:rPr>
          <w:rFonts w:eastAsia="Arial" w:cs="Arial"/>
          <w:szCs w:val="20"/>
          <w:lang w:val="es-ES_tradnl" w:eastAsia="zh-CN"/>
        </w:rPr>
        <w:t xml:space="preserve"> </w:t>
      </w:r>
      <w:r w:rsidRPr="00865BFC">
        <w:rPr>
          <w:rFonts w:cs="Arial"/>
          <w:szCs w:val="20"/>
          <w:lang w:val="es-ES_tradnl" w:eastAsia="zh-CN"/>
        </w:rPr>
        <w:t>Una</w:t>
      </w:r>
      <w:r w:rsidRPr="00865BFC">
        <w:rPr>
          <w:rFonts w:eastAsia="Arial" w:cs="Arial"/>
          <w:szCs w:val="20"/>
          <w:lang w:val="es-ES_tradnl" w:eastAsia="zh-CN"/>
        </w:rPr>
        <w:t xml:space="preserve"> </w:t>
      </w:r>
      <w:r w:rsidRPr="00865BFC">
        <w:rPr>
          <w:rFonts w:cs="Arial"/>
          <w:szCs w:val="20"/>
          <w:lang w:val="es-ES_tradnl" w:eastAsia="zh-CN"/>
        </w:rPr>
        <w:t>auditoría</w:t>
      </w:r>
      <w:r w:rsidRPr="00865BFC">
        <w:rPr>
          <w:rFonts w:eastAsia="Arial" w:cs="Arial"/>
          <w:szCs w:val="20"/>
          <w:lang w:val="es-ES_tradnl" w:eastAsia="zh-CN"/>
        </w:rPr>
        <w:t xml:space="preserve"> </w:t>
      </w:r>
      <w:r w:rsidRPr="00865BFC">
        <w:rPr>
          <w:rFonts w:cs="Arial"/>
          <w:szCs w:val="20"/>
          <w:lang w:val="es-ES_tradnl" w:eastAsia="zh-CN"/>
        </w:rPr>
        <w:t>también</w:t>
      </w:r>
      <w:r w:rsidRPr="00865BFC">
        <w:rPr>
          <w:rFonts w:eastAsia="Arial" w:cs="Arial"/>
          <w:szCs w:val="20"/>
          <w:lang w:val="es-ES_tradnl" w:eastAsia="zh-CN"/>
        </w:rPr>
        <w:t xml:space="preserve"> </w:t>
      </w:r>
      <w:r w:rsidRPr="00865BFC">
        <w:rPr>
          <w:rFonts w:cs="Arial"/>
          <w:szCs w:val="20"/>
          <w:lang w:val="es-ES_tradnl" w:eastAsia="zh-CN"/>
        </w:rPr>
        <w:t>implica</w:t>
      </w:r>
      <w:r w:rsidRPr="00865BFC">
        <w:rPr>
          <w:rFonts w:eastAsia="Arial" w:cs="Arial"/>
          <w:szCs w:val="20"/>
          <w:lang w:val="es-ES_tradnl" w:eastAsia="zh-CN"/>
        </w:rPr>
        <w:t xml:space="preserve"> </w:t>
      </w:r>
      <w:r w:rsidRPr="00865BFC">
        <w:rPr>
          <w:rFonts w:cs="Arial"/>
          <w:szCs w:val="20"/>
          <w:lang w:val="es-ES_tradnl" w:eastAsia="zh-CN"/>
        </w:rPr>
        <w:t>evaluar</w:t>
      </w:r>
      <w:r w:rsidRPr="00865BFC">
        <w:rPr>
          <w:rFonts w:eastAsia="Arial" w:cs="Arial"/>
          <w:szCs w:val="20"/>
          <w:lang w:val="es-ES_tradnl" w:eastAsia="zh-CN"/>
        </w:rPr>
        <w:t xml:space="preserve"> </w:t>
      </w:r>
      <w:r w:rsidRPr="00865BFC">
        <w:rPr>
          <w:rFonts w:cs="Arial"/>
          <w:szCs w:val="20"/>
          <w:lang w:val="es-ES_tradnl" w:eastAsia="zh-CN"/>
        </w:rPr>
        <w:t>lo</w:t>
      </w:r>
      <w:r w:rsidRPr="00865BFC">
        <w:rPr>
          <w:rFonts w:eastAsia="Arial" w:cs="Arial"/>
          <w:szCs w:val="20"/>
          <w:lang w:val="es-ES_tradnl" w:eastAsia="zh-CN"/>
        </w:rPr>
        <w:t xml:space="preserve"> </w:t>
      </w:r>
      <w:r w:rsidRPr="00865BFC">
        <w:rPr>
          <w:rFonts w:cs="Arial"/>
          <w:szCs w:val="20"/>
          <w:lang w:val="es-ES_tradnl" w:eastAsia="zh-CN"/>
        </w:rPr>
        <w:t>apropiado</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las</w:t>
      </w:r>
      <w:r w:rsidRPr="00865BFC">
        <w:rPr>
          <w:rFonts w:eastAsia="Arial" w:cs="Arial"/>
          <w:szCs w:val="20"/>
          <w:lang w:val="es-ES_tradnl" w:eastAsia="zh-CN"/>
        </w:rPr>
        <w:t xml:space="preserve"> </w:t>
      </w:r>
      <w:r w:rsidRPr="00865BFC">
        <w:rPr>
          <w:rFonts w:cs="Arial"/>
          <w:szCs w:val="20"/>
          <w:lang w:val="es-ES_tradnl" w:eastAsia="zh-CN"/>
        </w:rPr>
        <w:t>políticas</w:t>
      </w:r>
      <w:r w:rsidRPr="00865BFC">
        <w:rPr>
          <w:rFonts w:eastAsia="Arial" w:cs="Arial"/>
          <w:szCs w:val="20"/>
          <w:lang w:val="es-ES_tradnl" w:eastAsia="zh-CN"/>
        </w:rPr>
        <w:t xml:space="preserve"> </w:t>
      </w:r>
      <w:r w:rsidRPr="00865BFC">
        <w:rPr>
          <w:rFonts w:cs="Arial"/>
          <w:szCs w:val="20"/>
          <w:lang w:val="es-ES_tradnl" w:eastAsia="zh-CN"/>
        </w:rPr>
        <w:t>contables</w:t>
      </w:r>
      <w:r w:rsidRPr="00865BFC">
        <w:rPr>
          <w:rFonts w:eastAsia="Arial" w:cs="Arial"/>
          <w:szCs w:val="20"/>
          <w:lang w:val="es-ES_tradnl" w:eastAsia="zh-CN"/>
        </w:rPr>
        <w:t xml:space="preserve"> </w:t>
      </w:r>
      <w:r w:rsidRPr="00865BFC">
        <w:rPr>
          <w:rFonts w:cs="Arial"/>
          <w:szCs w:val="20"/>
          <w:lang w:val="es-ES_tradnl" w:eastAsia="zh-CN"/>
        </w:rPr>
        <w:t>utilizadas</w:t>
      </w:r>
      <w:r w:rsidRPr="00865BFC">
        <w:rPr>
          <w:rFonts w:eastAsia="Arial" w:cs="Arial"/>
          <w:szCs w:val="20"/>
          <w:lang w:val="es-ES_tradnl" w:eastAsia="zh-CN"/>
        </w:rPr>
        <w:t xml:space="preserve"> </w:t>
      </w:r>
      <w:r w:rsidRPr="00865BFC">
        <w:rPr>
          <w:rFonts w:cs="Arial"/>
          <w:szCs w:val="20"/>
          <w:lang w:val="es-ES_tradnl" w:eastAsia="zh-CN"/>
        </w:rPr>
        <w:t>y</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razonabilidad</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las</w:t>
      </w:r>
      <w:r w:rsidRPr="00865BFC">
        <w:rPr>
          <w:rFonts w:eastAsia="Arial" w:cs="Arial"/>
          <w:szCs w:val="20"/>
          <w:lang w:val="es-ES_tradnl" w:eastAsia="zh-CN"/>
        </w:rPr>
        <w:t xml:space="preserve"> </w:t>
      </w:r>
      <w:r w:rsidRPr="00865BFC">
        <w:rPr>
          <w:rFonts w:cs="Arial"/>
          <w:szCs w:val="20"/>
          <w:lang w:val="es-ES_tradnl" w:eastAsia="zh-CN"/>
        </w:rPr>
        <w:t>estimaciones</w:t>
      </w:r>
      <w:r w:rsidRPr="00865BFC">
        <w:rPr>
          <w:rFonts w:eastAsia="Arial" w:cs="Arial"/>
          <w:szCs w:val="20"/>
          <w:lang w:val="es-ES_tradnl" w:eastAsia="zh-CN"/>
        </w:rPr>
        <w:t xml:space="preserve"> </w:t>
      </w:r>
      <w:r w:rsidRPr="00865BFC">
        <w:rPr>
          <w:rFonts w:cs="Arial"/>
          <w:szCs w:val="20"/>
          <w:lang w:val="es-ES_tradnl" w:eastAsia="zh-CN"/>
        </w:rPr>
        <w:t>contables</w:t>
      </w:r>
      <w:r w:rsidRPr="00865BFC">
        <w:rPr>
          <w:rFonts w:eastAsia="Arial" w:cs="Arial"/>
          <w:szCs w:val="20"/>
          <w:lang w:val="es-ES_tradnl" w:eastAsia="zh-CN"/>
        </w:rPr>
        <w:t xml:space="preserve"> </w:t>
      </w:r>
      <w:r w:rsidRPr="00865BFC">
        <w:rPr>
          <w:rFonts w:cs="Arial"/>
          <w:szCs w:val="20"/>
          <w:lang w:val="es-ES_tradnl" w:eastAsia="zh-CN"/>
        </w:rPr>
        <w:t>realizadas</w:t>
      </w:r>
      <w:r w:rsidRPr="00865BFC">
        <w:rPr>
          <w:rFonts w:eastAsia="Arial" w:cs="Arial"/>
          <w:szCs w:val="20"/>
          <w:lang w:val="es-ES_tradnl" w:eastAsia="zh-CN"/>
        </w:rPr>
        <w:t xml:space="preserve"> </w:t>
      </w:r>
      <w:r w:rsidRPr="00865BFC">
        <w:rPr>
          <w:rFonts w:cs="Arial"/>
          <w:szCs w:val="20"/>
          <w:lang w:val="es-ES_tradnl" w:eastAsia="zh-CN"/>
        </w:rPr>
        <w:t>por</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Dirección,</w:t>
      </w:r>
      <w:r w:rsidRPr="00865BFC">
        <w:rPr>
          <w:rFonts w:eastAsia="Arial" w:cs="Arial"/>
          <w:szCs w:val="20"/>
          <w:lang w:val="es-ES_tradnl" w:eastAsia="zh-CN"/>
        </w:rPr>
        <w:t xml:space="preserve"> </w:t>
      </w:r>
      <w:r w:rsidRPr="00865BFC">
        <w:rPr>
          <w:rFonts w:cs="Arial"/>
          <w:szCs w:val="20"/>
          <w:lang w:val="es-ES_tradnl" w:eastAsia="zh-CN"/>
        </w:rPr>
        <w:t>así</w:t>
      </w:r>
      <w:r w:rsidRPr="00865BFC">
        <w:rPr>
          <w:rFonts w:eastAsia="Arial" w:cs="Arial"/>
          <w:szCs w:val="20"/>
          <w:lang w:val="es-ES_tradnl" w:eastAsia="zh-CN"/>
        </w:rPr>
        <w:t xml:space="preserve"> </w:t>
      </w:r>
      <w:r w:rsidRPr="00865BFC">
        <w:rPr>
          <w:rFonts w:cs="Arial"/>
          <w:szCs w:val="20"/>
          <w:lang w:val="es-ES_tradnl" w:eastAsia="zh-CN"/>
        </w:rPr>
        <w:t>como</w:t>
      </w:r>
      <w:r w:rsidRPr="00865BFC">
        <w:rPr>
          <w:rFonts w:eastAsia="Arial" w:cs="Arial"/>
          <w:szCs w:val="20"/>
          <w:lang w:val="es-ES_tradnl" w:eastAsia="zh-CN"/>
        </w:rPr>
        <w:t xml:space="preserve"> </w:t>
      </w:r>
      <w:r w:rsidRPr="00865BFC">
        <w:rPr>
          <w:rFonts w:cs="Arial"/>
          <w:szCs w:val="20"/>
          <w:lang w:val="es-ES_tradnl" w:eastAsia="zh-CN"/>
        </w:rPr>
        <w:t>evaluar</w:t>
      </w:r>
      <w:r w:rsidRPr="00865BFC">
        <w:rPr>
          <w:rFonts w:eastAsia="Arial" w:cs="Arial"/>
          <w:szCs w:val="20"/>
          <w:lang w:val="es-ES_tradnl" w:eastAsia="zh-CN"/>
        </w:rPr>
        <w:t xml:space="preserve"> </w:t>
      </w:r>
      <w:r w:rsidRPr="00865BFC">
        <w:rPr>
          <w:rFonts w:cs="Arial"/>
          <w:szCs w:val="20"/>
          <w:lang w:val="es-ES_tradnl" w:eastAsia="zh-CN"/>
        </w:rPr>
        <w:t>la</w:t>
      </w:r>
      <w:r w:rsidRPr="00865BFC">
        <w:rPr>
          <w:rFonts w:eastAsia="Arial" w:cs="Arial"/>
          <w:szCs w:val="20"/>
          <w:lang w:val="es-ES_tradnl" w:eastAsia="zh-CN"/>
        </w:rPr>
        <w:t xml:space="preserve"> </w:t>
      </w:r>
      <w:r w:rsidRPr="00865BFC">
        <w:rPr>
          <w:rFonts w:cs="Arial"/>
          <w:szCs w:val="20"/>
          <w:lang w:val="es-ES_tradnl" w:eastAsia="zh-CN"/>
        </w:rPr>
        <w:t>presentación</w:t>
      </w:r>
      <w:r w:rsidRPr="00865BFC">
        <w:rPr>
          <w:rFonts w:eastAsia="Arial" w:cs="Arial"/>
          <w:szCs w:val="20"/>
          <w:lang w:val="es-ES_tradnl" w:eastAsia="zh-CN"/>
        </w:rPr>
        <w:t xml:space="preserve"> </w:t>
      </w:r>
      <w:r w:rsidRPr="00865BFC">
        <w:rPr>
          <w:rFonts w:cs="Arial"/>
          <w:szCs w:val="20"/>
          <w:lang w:val="es-ES_tradnl" w:eastAsia="zh-CN"/>
        </w:rPr>
        <w:t>general</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estados</w:t>
      </w:r>
      <w:r w:rsidRPr="00865BFC">
        <w:rPr>
          <w:rFonts w:eastAsia="Arial" w:cs="Arial"/>
          <w:szCs w:val="20"/>
          <w:lang w:val="es-ES_tradnl" w:eastAsia="zh-CN"/>
        </w:rPr>
        <w:t xml:space="preserve"> </w:t>
      </w:r>
      <w:r w:rsidRPr="00865BFC">
        <w:rPr>
          <w:rFonts w:cs="Arial"/>
          <w:szCs w:val="20"/>
          <w:lang w:val="es-ES_tradnl" w:eastAsia="zh-CN"/>
        </w:rPr>
        <w:t>financieros.</w:t>
      </w:r>
    </w:p>
    <w:p w:rsidR="00CB3DE8" w:rsidRPr="00865BFC" w:rsidRDefault="00CB3DE8" w:rsidP="00F012EE">
      <w:pPr>
        <w:tabs>
          <w:tab w:val="left" w:pos="-720"/>
          <w:tab w:val="num" w:pos="0"/>
        </w:tabs>
        <w:spacing w:line="360" w:lineRule="auto"/>
        <w:ind w:right="566" w:firstLine="709"/>
        <w:jc w:val="both"/>
        <w:rPr>
          <w:rFonts w:cs="Arial"/>
          <w:szCs w:val="20"/>
          <w:lang w:val="es-ES_tradnl" w:eastAsia="zh-CN"/>
        </w:rPr>
      </w:pPr>
    </w:p>
    <w:p w:rsidR="00CB3DE8" w:rsidRDefault="00CB3DE8" w:rsidP="00F012EE">
      <w:pPr>
        <w:tabs>
          <w:tab w:val="left" w:pos="-720"/>
          <w:tab w:val="num" w:pos="0"/>
        </w:tabs>
        <w:suppressAutoHyphens/>
        <w:spacing w:line="360" w:lineRule="auto"/>
        <w:ind w:right="-1"/>
        <w:jc w:val="both"/>
        <w:rPr>
          <w:rFonts w:cs="Arial"/>
          <w:lang w:eastAsia="zh-CN"/>
        </w:rPr>
      </w:pPr>
      <w:r w:rsidRPr="00865BFC">
        <w:rPr>
          <w:rFonts w:cs="Arial"/>
          <w:lang w:eastAsia="zh-CN"/>
        </w:rPr>
        <w:t>Se</w:t>
      </w:r>
      <w:r w:rsidRPr="00865BFC">
        <w:rPr>
          <w:rFonts w:eastAsia="Arial" w:cs="Arial"/>
          <w:lang w:eastAsia="zh-CN"/>
        </w:rPr>
        <w:t xml:space="preserve"> </w:t>
      </w:r>
      <w:r w:rsidRPr="00865BFC">
        <w:rPr>
          <w:rFonts w:cs="Arial"/>
          <w:lang w:eastAsia="zh-CN"/>
        </w:rPr>
        <w:t>considera</w:t>
      </w:r>
      <w:r w:rsidRPr="00865BFC">
        <w:rPr>
          <w:rFonts w:eastAsia="Arial" w:cs="Arial"/>
          <w:lang w:eastAsia="zh-CN"/>
        </w:rPr>
        <w:t xml:space="preserve"> </w:t>
      </w:r>
      <w:r w:rsidRPr="00865BFC">
        <w:rPr>
          <w:rFonts w:cs="Arial"/>
          <w:lang w:eastAsia="zh-CN"/>
        </w:rPr>
        <w:t>que</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evidencia</w:t>
      </w:r>
      <w:r w:rsidRPr="00865BFC">
        <w:rPr>
          <w:rFonts w:eastAsia="Arial" w:cs="Arial"/>
          <w:lang w:eastAsia="zh-CN"/>
        </w:rPr>
        <w:t xml:space="preserve"> </w:t>
      </w:r>
      <w:r w:rsidRPr="00865BFC">
        <w:rPr>
          <w:rFonts w:cs="Arial"/>
          <w:lang w:eastAsia="zh-CN"/>
        </w:rPr>
        <w:t>de</w:t>
      </w:r>
      <w:r w:rsidRPr="00865BFC">
        <w:rPr>
          <w:rFonts w:eastAsia="Arial" w:cs="Arial"/>
          <w:lang w:eastAsia="zh-CN"/>
        </w:rPr>
        <w:t xml:space="preserve"> </w:t>
      </w:r>
      <w:r w:rsidRPr="00865BFC">
        <w:rPr>
          <w:rFonts w:cs="Arial"/>
          <w:lang w:eastAsia="zh-CN"/>
        </w:rPr>
        <w:t>auditoría</w:t>
      </w:r>
      <w:r w:rsidRPr="00865BFC">
        <w:rPr>
          <w:rFonts w:eastAsia="Arial" w:cs="Arial"/>
          <w:lang w:eastAsia="zh-CN"/>
        </w:rPr>
        <w:t xml:space="preserve"> </w:t>
      </w:r>
      <w:r w:rsidRPr="00865BFC">
        <w:rPr>
          <w:rFonts w:cs="Arial"/>
          <w:lang w:eastAsia="zh-CN"/>
        </w:rPr>
        <w:t>obtenida</w:t>
      </w:r>
      <w:r w:rsidRPr="00865BFC">
        <w:rPr>
          <w:rFonts w:eastAsia="Arial" w:cs="Arial"/>
          <w:lang w:eastAsia="zh-CN"/>
        </w:rPr>
        <w:t xml:space="preserve"> </w:t>
      </w:r>
      <w:r w:rsidRPr="00865BFC">
        <w:rPr>
          <w:rFonts w:cs="Arial"/>
          <w:lang w:eastAsia="zh-CN"/>
        </w:rPr>
        <w:t>brinda</w:t>
      </w:r>
      <w:r w:rsidRPr="00865BFC">
        <w:rPr>
          <w:rFonts w:eastAsia="Arial" w:cs="Arial"/>
          <w:lang w:eastAsia="zh-CN"/>
        </w:rPr>
        <w:t xml:space="preserve"> </w:t>
      </w:r>
      <w:r w:rsidRPr="00865BFC">
        <w:rPr>
          <w:rFonts w:cs="Arial"/>
          <w:lang w:eastAsia="zh-CN"/>
        </w:rPr>
        <w:t>una</w:t>
      </w:r>
      <w:r w:rsidRPr="00865BFC">
        <w:rPr>
          <w:rFonts w:eastAsia="Arial" w:cs="Arial"/>
          <w:lang w:eastAsia="zh-CN"/>
        </w:rPr>
        <w:t xml:space="preserve"> </w:t>
      </w:r>
      <w:r w:rsidRPr="00865BFC">
        <w:rPr>
          <w:rFonts w:cs="Arial"/>
          <w:lang w:eastAsia="zh-CN"/>
        </w:rPr>
        <w:t>base</w:t>
      </w:r>
      <w:r w:rsidRPr="00865BFC">
        <w:rPr>
          <w:rFonts w:eastAsia="Arial" w:cs="Arial"/>
          <w:lang w:eastAsia="zh-CN"/>
        </w:rPr>
        <w:t xml:space="preserve"> </w:t>
      </w:r>
      <w:r w:rsidRPr="00865BFC">
        <w:rPr>
          <w:rFonts w:cs="Arial"/>
          <w:lang w:eastAsia="zh-CN"/>
        </w:rPr>
        <w:t>suficiente</w:t>
      </w:r>
      <w:r w:rsidRPr="00865BFC">
        <w:rPr>
          <w:rFonts w:eastAsia="Arial" w:cs="Arial"/>
          <w:lang w:eastAsia="zh-CN"/>
        </w:rPr>
        <w:t xml:space="preserve"> </w:t>
      </w:r>
      <w:r w:rsidRPr="00865BFC">
        <w:rPr>
          <w:rFonts w:cs="Arial"/>
          <w:lang w:eastAsia="zh-CN"/>
        </w:rPr>
        <w:t>y</w:t>
      </w:r>
      <w:r w:rsidRPr="00865BFC">
        <w:rPr>
          <w:rFonts w:eastAsia="Arial" w:cs="Arial"/>
          <w:lang w:eastAsia="zh-CN"/>
        </w:rPr>
        <w:t xml:space="preserve"> </w:t>
      </w:r>
      <w:r w:rsidRPr="00865BFC">
        <w:rPr>
          <w:rFonts w:cs="Arial"/>
          <w:lang w:eastAsia="zh-CN"/>
        </w:rPr>
        <w:t>apropiada</w:t>
      </w:r>
      <w:r w:rsidRPr="00865BFC">
        <w:rPr>
          <w:rFonts w:eastAsia="Arial" w:cs="Arial"/>
          <w:lang w:eastAsia="zh-CN"/>
        </w:rPr>
        <w:t xml:space="preserve"> </w:t>
      </w:r>
      <w:r w:rsidRPr="00865BFC">
        <w:rPr>
          <w:rFonts w:cs="Arial"/>
          <w:lang w:eastAsia="zh-CN"/>
        </w:rPr>
        <w:t>para</w:t>
      </w:r>
      <w:r w:rsidRPr="00865BFC">
        <w:rPr>
          <w:rFonts w:eastAsia="Arial" w:cs="Arial"/>
          <w:lang w:eastAsia="zh-CN"/>
        </w:rPr>
        <w:t xml:space="preserve"> </w:t>
      </w:r>
      <w:r w:rsidRPr="00865BFC">
        <w:rPr>
          <w:rFonts w:cs="Arial"/>
          <w:lang w:eastAsia="zh-CN"/>
        </w:rPr>
        <w:t>sustentar</w:t>
      </w:r>
      <w:r w:rsidRPr="00865BFC">
        <w:rPr>
          <w:rFonts w:eastAsia="Arial" w:cs="Arial"/>
          <w:lang w:eastAsia="zh-CN"/>
        </w:rPr>
        <w:t xml:space="preserve"> </w:t>
      </w:r>
      <w:r w:rsidRPr="00865BFC">
        <w:rPr>
          <w:rFonts w:cs="Arial"/>
          <w:lang w:eastAsia="zh-CN"/>
        </w:rPr>
        <w:t>la</w:t>
      </w:r>
      <w:r w:rsidRPr="00865BFC">
        <w:rPr>
          <w:rFonts w:eastAsia="Arial" w:cs="Arial"/>
          <w:lang w:eastAsia="zh-CN"/>
        </w:rPr>
        <w:t xml:space="preserve"> </w:t>
      </w:r>
      <w:r w:rsidRPr="00865BFC">
        <w:rPr>
          <w:rFonts w:cs="Arial"/>
          <w:lang w:eastAsia="zh-CN"/>
        </w:rPr>
        <w:t>opinión.</w:t>
      </w:r>
    </w:p>
    <w:p w:rsidR="00CB3DE8" w:rsidRPr="00865BFC" w:rsidRDefault="00CB3DE8" w:rsidP="00F012EE">
      <w:pPr>
        <w:tabs>
          <w:tab w:val="left" w:pos="-720"/>
          <w:tab w:val="num" w:pos="0"/>
        </w:tabs>
        <w:suppressAutoHyphens/>
        <w:spacing w:line="360" w:lineRule="auto"/>
        <w:ind w:right="-1"/>
        <w:jc w:val="both"/>
        <w:rPr>
          <w:rFonts w:cs="Arial"/>
          <w:lang w:eastAsia="zh-CN"/>
        </w:rPr>
      </w:pPr>
    </w:p>
    <w:p w:rsidR="00CB3DE8" w:rsidRPr="00865BFC" w:rsidRDefault="00C0203D" w:rsidP="00F012EE">
      <w:pPr>
        <w:widowControl w:val="0"/>
        <w:tabs>
          <w:tab w:val="num" w:pos="0"/>
          <w:tab w:val="left" w:pos="14022"/>
        </w:tabs>
        <w:suppressAutoHyphens/>
        <w:spacing w:line="360" w:lineRule="auto"/>
        <w:ind w:right="566"/>
        <w:jc w:val="both"/>
        <w:rPr>
          <w:rFonts w:cs="Arial"/>
          <w:b/>
          <w:bCs/>
          <w:spacing w:val="-3"/>
          <w:szCs w:val="20"/>
          <w:lang w:eastAsia="zh-CN"/>
        </w:rPr>
      </w:pPr>
      <w:r>
        <w:rPr>
          <w:rFonts w:cs="Arial"/>
          <w:b/>
          <w:bCs/>
          <w:spacing w:val="-3"/>
          <w:szCs w:val="20"/>
          <w:lang w:eastAsia="zh-CN"/>
        </w:rPr>
        <w:t>Opinión</w:t>
      </w:r>
    </w:p>
    <w:p w:rsidR="00CB3DE8" w:rsidRPr="00865BFC" w:rsidRDefault="00CB3DE8" w:rsidP="00F012EE">
      <w:pPr>
        <w:widowControl w:val="0"/>
        <w:tabs>
          <w:tab w:val="num" w:pos="0"/>
          <w:tab w:val="left" w:pos="14022"/>
        </w:tabs>
        <w:suppressAutoHyphens/>
        <w:spacing w:line="360" w:lineRule="auto"/>
        <w:ind w:right="-1"/>
        <w:jc w:val="both"/>
        <w:rPr>
          <w:rFonts w:eastAsia="Arial" w:cs="Arial"/>
          <w:spacing w:val="-3"/>
          <w:szCs w:val="20"/>
          <w:lang w:val="es-ES_tradnl" w:eastAsia="zh-CN"/>
        </w:rPr>
      </w:pPr>
      <w:r w:rsidRPr="00865BFC">
        <w:rPr>
          <w:rFonts w:cs="Arial"/>
          <w:spacing w:val="-3"/>
          <w:szCs w:val="20"/>
          <w:lang w:val="es-ES_tradnl" w:eastAsia="zh-CN"/>
        </w:rPr>
        <w:t>En</w:t>
      </w:r>
      <w:r w:rsidRPr="00865BFC">
        <w:rPr>
          <w:rFonts w:eastAsia="Arial" w:cs="Arial"/>
          <w:spacing w:val="-3"/>
          <w:szCs w:val="20"/>
          <w:lang w:val="es-ES_tradnl" w:eastAsia="zh-CN"/>
        </w:rPr>
        <w:t xml:space="preserve"> </w:t>
      </w:r>
      <w:r w:rsidRPr="00865BFC">
        <w:rPr>
          <w:rFonts w:cs="Arial"/>
          <w:spacing w:val="-3"/>
          <w:szCs w:val="20"/>
          <w:lang w:val="es-ES_tradnl" w:eastAsia="zh-CN"/>
        </w:rPr>
        <w:t>opinión</w:t>
      </w:r>
      <w:r w:rsidRPr="00865BFC">
        <w:rPr>
          <w:rFonts w:eastAsia="Arial" w:cs="Arial"/>
          <w:spacing w:val="-3"/>
          <w:szCs w:val="20"/>
          <w:lang w:val="es-ES_tradnl" w:eastAsia="zh-CN"/>
        </w:rPr>
        <w:t xml:space="preserve"> </w:t>
      </w:r>
      <w:r w:rsidRPr="00865BFC">
        <w:rPr>
          <w:rFonts w:cs="Arial"/>
          <w:spacing w:val="-3"/>
          <w:szCs w:val="20"/>
          <w:lang w:val="es-ES_tradnl" w:eastAsia="zh-CN"/>
        </w:rPr>
        <w:t>del</w:t>
      </w:r>
      <w:r w:rsidRPr="00865BFC">
        <w:rPr>
          <w:rFonts w:eastAsia="Arial" w:cs="Arial"/>
          <w:spacing w:val="-3"/>
          <w:szCs w:val="20"/>
          <w:lang w:val="es-ES_tradnl" w:eastAsia="zh-CN"/>
        </w:rPr>
        <w:t xml:space="preserve"> </w:t>
      </w:r>
      <w:r w:rsidRPr="00865BFC">
        <w:rPr>
          <w:rFonts w:cs="Arial"/>
          <w:spacing w:val="-3"/>
          <w:szCs w:val="20"/>
          <w:lang w:val="es-ES_tradnl" w:eastAsia="zh-CN"/>
        </w:rPr>
        <w:t>Tribunal</w:t>
      </w:r>
      <w:r w:rsidRPr="00865BFC">
        <w:rPr>
          <w:rFonts w:eastAsia="Arial" w:cs="Arial"/>
          <w:spacing w:val="-3"/>
          <w:szCs w:val="20"/>
          <w:lang w:val="es-ES_tradnl" w:eastAsia="zh-CN"/>
        </w:rPr>
        <w:t xml:space="preserve"> </w:t>
      </w:r>
      <w:r w:rsidRPr="00865BFC">
        <w:rPr>
          <w:rFonts w:cs="Arial"/>
          <w:spacing w:val="-3"/>
          <w:szCs w:val="20"/>
          <w:lang w:val="es-ES_tradnl" w:eastAsia="zh-CN"/>
        </w:rPr>
        <w:t>de</w:t>
      </w:r>
      <w:r w:rsidRPr="00865BFC">
        <w:rPr>
          <w:rFonts w:eastAsia="Arial" w:cs="Arial"/>
          <w:spacing w:val="-3"/>
          <w:szCs w:val="20"/>
          <w:lang w:val="es-ES_tradnl" w:eastAsia="zh-CN"/>
        </w:rPr>
        <w:t xml:space="preserve"> </w:t>
      </w:r>
      <w:r w:rsidRPr="00865BFC">
        <w:rPr>
          <w:rFonts w:cs="Arial"/>
          <w:spacing w:val="-3"/>
          <w:szCs w:val="20"/>
          <w:lang w:val="es-ES_tradnl" w:eastAsia="zh-CN"/>
        </w:rPr>
        <w:t>Cuentas</w:t>
      </w:r>
      <w:r w:rsidRPr="00865BFC">
        <w:rPr>
          <w:rFonts w:eastAsia="Arial" w:cs="Arial"/>
          <w:spacing w:val="-3"/>
          <w:szCs w:val="20"/>
          <w:lang w:val="es-ES_tradnl" w:eastAsia="zh-CN"/>
        </w:rPr>
        <w:t xml:space="preserve"> </w:t>
      </w:r>
      <w:r w:rsidRPr="00865BFC">
        <w:rPr>
          <w:rFonts w:cs="Arial"/>
          <w:spacing w:val="-3"/>
          <w:szCs w:val="20"/>
          <w:lang w:val="es-ES_tradnl" w:eastAsia="zh-CN"/>
        </w:rPr>
        <w:t>los</w:t>
      </w:r>
      <w:r w:rsidRPr="00865BFC">
        <w:rPr>
          <w:rFonts w:eastAsia="Arial" w:cs="Arial"/>
          <w:spacing w:val="-3"/>
          <w:szCs w:val="20"/>
          <w:lang w:val="es-ES_tradnl" w:eastAsia="zh-CN"/>
        </w:rPr>
        <w:t xml:space="preserve"> </w:t>
      </w:r>
      <w:r w:rsidRPr="00865BFC">
        <w:rPr>
          <w:rFonts w:cs="Arial"/>
          <w:spacing w:val="-3"/>
          <w:szCs w:val="20"/>
          <w:lang w:val="es-ES_tradnl" w:eastAsia="zh-CN"/>
        </w:rPr>
        <w:t>estados</w:t>
      </w:r>
      <w:r w:rsidRPr="00865BFC">
        <w:rPr>
          <w:rFonts w:eastAsia="Arial" w:cs="Arial"/>
          <w:spacing w:val="-3"/>
          <w:szCs w:val="20"/>
          <w:lang w:val="es-ES_tradnl" w:eastAsia="zh-CN"/>
        </w:rPr>
        <w:t xml:space="preserve"> </w:t>
      </w:r>
      <w:r w:rsidRPr="00865BFC">
        <w:rPr>
          <w:rFonts w:cs="Arial"/>
          <w:spacing w:val="-3"/>
          <w:szCs w:val="20"/>
          <w:lang w:val="es-ES_tradnl" w:eastAsia="zh-CN"/>
        </w:rPr>
        <w:t>financieros</w:t>
      </w:r>
      <w:r w:rsidRPr="00865BFC">
        <w:rPr>
          <w:rFonts w:eastAsia="Arial" w:cs="Arial"/>
          <w:spacing w:val="-3"/>
          <w:szCs w:val="20"/>
          <w:lang w:val="es-ES_tradnl" w:eastAsia="zh-CN"/>
        </w:rPr>
        <w:t xml:space="preserve"> referidos precedentemente</w:t>
      </w:r>
      <w:r w:rsidRPr="00865BFC">
        <w:rPr>
          <w:rFonts w:cs="Arial"/>
          <w:spacing w:val="-3"/>
          <w:szCs w:val="20"/>
          <w:lang w:val="es-ES_tradnl" w:eastAsia="zh-CN"/>
        </w:rPr>
        <w:t>,</w:t>
      </w:r>
      <w:r w:rsidRPr="00865BFC">
        <w:rPr>
          <w:rFonts w:eastAsia="Arial" w:cs="Arial"/>
          <w:spacing w:val="-3"/>
          <w:szCs w:val="20"/>
          <w:lang w:val="es-ES_tradnl" w:eastAsia="zh-CN"/>
        </w:rPr>
        <w:t xml:space="preserve"> </w:t>
      </w:r>
      <w:r w:rsidRPr="00865BFC">
        <w:rPr>
          <w:rFonts w:cs="Arial"/>
          <w:spacing w:val="-3"/>
          <w:szCs w:val="20"/>
          <w:lang w:val="es-ES_tradnl" w:eastAsia="zh-CN"/>
        </w:rPr>
        <w:t>presentan</w:t>
      </w:r>
      <w:r w:rsidRPr="00865BFC">
        <w:rPr>
          <w:rFonts w:eastAsia="Arial" w:cs="Arial"/>
          <w:spacing w:val="-3"/>
          <w:szCs w:val="20"/>
          <w:lang w:val="es-ES_tradnl" w:eastAsia="zh-CN"/>
        </w:rPr>
        <w:t xml:space="preserve"> </w:t>
      </w:r>
      <w:r w:rsidRPr="00865BFC">
        <w:rPr>
          <w:rFonts w:cs="Arial"/>
          <w:spacing w:val="-3"/>
          <w:szCs w:val="20"/>
          <w:lang w:val="es-ES_tradnl" w:eastAsia="zh-CN"/>
        </w:rPr>
        <w:t>razonablemente</w:t>
      </w:r>
      <w:r w:rsidRPr="00865BFC">
        <w:rPr>
          <w:rFonts w:eastAsia="Arial" w:cs="Arial"/>
          <w:spacing w:val="-3"/>
          <w:szCs w:val="20"/>
          <w:lang w:val="es-ES_tradnl" w:eastAsia="zh-CN"/>
        </w:rPr>
        <w:t xml:space="preserve"> </w:t>
      </w:r>
      <w:r w:rsidRPr="00865BFC">
        <w:rPr>
          <w:rFonts w:cs="Arial"/>
          <w:spacing w:val="-3"/>
          <w:szCs w:val="20"/>
          <w:lang w:val="es-ES_tradnl" w:eastAsia="zh-CN"/>
        </w:rPr>
        <w:t>en</w:t>
      </w:r>
      <w:r w:rsidRPr="00865BFC">
        <w:rPr>
          <w:rFonts w:eastAsia="Arial" w:cs="Arial"/>
          <w:spacing w:val="-3"/>
          <w:szCs w:val="20"/>
          <w:lang w:val="es-ES_tradnl" w:eastAsia="zh-CN"/>
        </w:rPr>
        <w:t xml:space="preserve"> </w:t>
      </w:r>
      <w:r w:rsidRPr="00865BFC">
        <w:rPr>
          <w:rFonts w:cs="Arial"/>
          <w:spacing w:val="-3"/>
          <w:szCs w:val="20"/>
          <w:lang w:val="es-ES_tradnl" w:eastAsia="zh-CN"/>
        </w:rPr>
        <w:t>todos</w:t>
      </w:r>
      <w:r w:rsidRPr="00865BFC">
        <w:rPr>
          <w:rFonts w:eastAsia="Arial" w:cs="Arial"/>
          <w:spacing w:val="-3"/>
          <w:szCs w:val="20"/>
          <w:lang w:val="es-ES_tradnl" w:eastAsia="zh-CN"/>
        </w:rPr>
        <w:t xml:space="preserve"> </w:t>
      </w:r>
      <w:r w:rsidRPr="00865BFC">
        <w:rPr>
          <w:rFonts w:cs="Arial"/>
          <w:spacing w:val="-3"/>
          <w:szCs w:val="20"/>
          <w:lang w:val="es-ES_tradnl" w:eastAsia="zh-CN"/>
        </w:rPr>
        <w:t>sus</w:t>
      </w:r>
      <w:r w:rsidRPr="00865BFC">
        <w:rPr>
          <w:rFonts w:eastAsia="Arial" w:cs="Arial"/>
          <w:spacing w:val="-3"/>
          <w:szCs w:val="20"/>
          <w:lang w:val="es-ES_tradnl" w:eastAsia="zh-CN"/>
        </w:rPr>
        <w:t xml:space="preserve"> </w:t>
      </w:r>
      <w:r w:rsidRPr="00865BFC">
        <w:rPr>
          <w:rFonts w:cs="Arial"/>
          <w:spacing w:val="-3"/>
          <w:szCs w:val="20"/>
          <w:lang w:val="es-ES_tradnl" w:eastAsia="zh-CN"/>
        </w:rPr>
        <w:t>aspectos</w:t>
      </w:r>
      <w:r w:rsidRPr="00865BFC">
        <w:rPr>
          <w:rFonts w:eastAsia="Arial" w:cs="Arial"/>
          <w:spacing w:val="-3"/>
          <w:szCs w:val="20"/>
          <w:lang w:val="es-ES_tradnl" w:eastAsia="zh-CN"/>
        </w:rPr>
        <w:t xml:space="preserve"> </w:t>
      </w:r>
      <w:r w:rsidRPr="00865BFC">
        <w:rPr>
          <w:rFonts w:cs="Arial"/>
          <w:spacing w:val="-3"/>
          <w:szCs w:val="20"/>
          <w:lang w:val="es-ES_tradnl" w:eastAsia="zh-CN"/>
        </w:rPr>
        <w:t>importantes</w:t>
      </w:r>
      <w:r w:rsidRPr="00865BFC">
        <w:rPr>
          <w:rFonts w:eastAsia="Arial" w:cs="Arial"/>
          <w:spacing w:val="-3"/>
          <w:szCs w:val="20"/>
          <w:lang w:val="es-ES_tradnl" w:eastAsia="zh-CN"/>
        </w:rPr>
        <w:t xml:space="preserve"> </w:t>
      </w:r>
      <w:r w:rsidRPr="00865BFC">
        <w:rPr>
          <w:rFonts w:cs="Arial"/>
          <w:spacing w:val="-3"/>
          <w:szCs w:val="20"/>
          <w:lang w:val="es-ES_tradnl" w:eastAsia="zh-CN"/>
        </w:rPr>
        <w:t>los</w:t>
      </w:r>
      <w:r w:rsidRPr="00865BFC">
        <w:rPr>
          <w:rFonts w:eastAsia="Arial" w:cs="Arial"/>
          <w:spacing w:val="-3"/>
          <w:szCs w:val="20"/>
          <w:lang w:val="es-ES_tradnl" w:eastAsia="zh-CN"/>
        </w:rPr>
        <w:t xml:space="preserve"> </w:t>
      </w:r>
      <w:r w:rsidRPr="00865BFC">
        <w:rPr>
          <w:rFonts w:cs="Arial"/>
          <w:spacing w:val="-3"/>
          <w:szCs w:val="20"/>
          <w:lang w:val="es-ES_tradnl" w:eastAsia="zh-CN"/>
        </w:rPr>
        <w:t>flujos</w:t>
      </w:r>
      <w:r w:rsidRPr="00865BFC">
        <w:rPr>
          <w:rFonts w:eastAsia="Arial" w:cs="Arial"/>
          <w:spacing w:val="-3"/>
          <w:szCs w:val="20"/>
          <w:lang w:val="es-ES_tradnl" w:eastAsia="zh-CN"/>
        </w:rPr>
        <w:t xml:space="preserve"> </w:t>
      </w:r>
      <w:r w:rsidRPr="00865BFC">
        <w:rPr>
          <w:rFonts w:cs="Arial"/>
          <w:spacing w:val="-3"/>
          <w:szCs w:val="20"/>
          <w:lang w:val="es-ES_tradnl" w:eastAsia="zh-CN"/>
        </w:rPr>
        <w:t>de</w:t>
      </w:r>
      <w:r w:rsidRPr="00865BFC">
        <w:rPr>
          <w:rFonts w:eastAsia="Arial" w:cs="Arial"/>
          <w:spacing w:val="-3"/>
          <w:szCs w:val="20"/>
          <w:lang w:val="es-ES_tradnl" w:eastAsia="zh-CN"/>
        </w:rPr>
        <w:t xml:space="preserve"> </w:t>
      </w:r>
      <w:r w:rsidRPr="00865BFC">
        <w:rPr>
          <w:rFonts w:cs="Arial"/>
          <w:spacing w:val="-3"/>
          <w:szCs w:val="20"/>
          <w:lang w:val="es-ES_tradnl" w:eastAsia="zh-CN"/>
        </w:rPr>
        <w:t>efectivo y</w:t>
      </w:r>
      <w:r w:rsidRPr="00865BFC">
        <w:rPr>
          <w:rFonts w:eastAsia="Arial" w:cs="Arial"/>
          <w:spacing w:val="-3"/>
          <w:szCs w:val="20"/>
          <w:lang w:val="es-ES_tradnl" w:eastAsia="zh-CN"/>
        </w:rPr>
        <w:t xml:space="preserve"> </w:t>
      </w:r>
      <w:r w:rsidRPr="00865BFC">
        <w:rPr>
          <w:rFonts w:cs="Arial"/>
          <w:spacing w:val="-3"/>
          <w:szCs w:val="20"/>
          <w:lang w:val="es-ES_tradnl" w:eastAsia="zh-CN"/>
        </w:rPr>
        <w:t>las</w:t>
      </w:r>
      <w:r w:rsidRPr="00865BFC">
        <w:rPr>
          <w:rFonts w:eastAsia="Arial" w:cs="Arial"/>
          <w:spacing w:val="-3"/>
          <w:szCs w:val="20"/>
          <w:lang w:val="es-ES_tradnl" w:eastAsia="zh-CN"/>
        </w:rPr>
        <w:t xml:space="preserve"> </w:t>
      </w:r>
      <w:r w:rsidRPr="00865BFC">
        <w:rPr>
          <w:rFonts w:cs="Arial"/>
          <w:spacing w:val="-3"/>
          <w:szCs w:val="20"/>
          <w:lang w:val="es-ES_tradnl" w:eastAsia="zh-CN"/>
        </w:rPr>
        <w:t>inversiones</w:t>
      </w:r>
      <w:r w:rsidRPr="00865BFC">
        <w:rPr>
          <w:rFonts w:eastAsia="Arial" w:cs="Arial"/>
          <w:spacing w:val="-3"/>
          <w:szCs w:val="20"/>
          <w:lang w:val="es-ES_tradnl" w:eastAsia="zh-CN"/>
        </w:rPr>
        <w:t xml:space="preserve"> del </w:t>
      </w:r>
      <w:r w:rsidRPr="00865BFC">
        <w:rPr>
          <w:rFonts w:eastAsia="Arial" w:cs="Arial"/>
          <w:szCs w:val="20"/>
          <w:lang w:val="es-ES_tradnl" w:eastAsia="zh-CN"/>
        </w:rPr>
        <w:t>“Programa de Fortalecimiento de la Dirección Nacional de Medio Ambiente y de la G</w:t>
      </w:r>
      <w:r>
        <w:rPr>
          <w:rFonts w:eastAsia="Arial" w:cs="Arial"/>
          <w:szCs w:val="20"/>
          <w:lang w:val="es-ES_tradnl" w:eastAsia="zh-CN"/>
        </w:rPr>
        <w:t>estión Ambiental del País” del E</w:t>
      </w:r>
      <w:r w:rsidRPr="00865BFC">
        <w:rPr>
          <w:rFonts w:eastAsia="Arial" w:cs="Arial"/>
          <w:szCs w:val="20"/>
          <w:lang w:val="es-ES_tradnl" w:eastAsia="zh-CN"/>
        </w:rPr>
        <w:t>jercicio anual finalizado al 31/12/201</w:t>
      </w:r>
      <w:r>
        <w:rPr>
          <w:rFonts w:eastAsia="Arial" w:cs="Arial"/>
          <w:szCs w:val="20"/>
          <w:lang w:val="es-ES_tradnl" w:eastAsia="zh-CN"/>
        </w:rPr>
        <w:t>7</w:t>
      </w:r>
      <w:r w:rsidRPr="00865BFC">
        <w:rPr>
          <w:rFonts w:eastAsia="Arial" w:cs="Arial"/>
          <w:szCs w:val="20"/>
          <w:lang w:val="es-ES_tradnl" w:eastAsia="zh-CN"/>
        </w:rPr>
        <w:t xml:space="preserve"> y del período comprendido entre el 14/02/2014 y el 31/12/201</w:t>
      </w:r>
      <w:r>
        <w:rPr>
          <w:rFonts w:eastAsia="Arial" w:cs="Arial"/>
          <w:szCs w:val="20"/>
          <w:lang w:val="es-ES_tradnl" w:eastAsia="zh-CN"/>
        </w:rPr>
        <w:t>7</w:t>
      </w:r>
      <w:r w:rsidRPr="00865BFC">
        <w:rPr>
          <w:rFonts w:eastAsia="Arial" w:cs="Arial"/>
          <w:szCs w:val="20"/>
          <w:lang w:val="es-ES_tradnl" w:eastAsia="zh-CN"/>
        </w:rPr>
        <w:t xml:space="preserve">, </w:t>
      </w:r>
      <w:r w:rsidRPr="00865BFC">
        <w:rPr>
          <w:rFonts w:eastAsia="Arial" w:cs="Arial"/>
          <w:spacing w:val="-3"/>
          <w:szCs w:val="20"/>
          <w:lang w:val="es-ES_tradnl" w:eastAsia="zh-CN"/>
        </w:rPr>
        <w:t xml:space="preserve">la situación de los activos y pasivos </w:t>
      </w:r>
      <w:r w:rsidRPr="00865BFC">
        <w:rPr>
          <w:rFonts w:eastAsia="Arial" w:cs="Arial"/>
          <w:iCs/>
          <w:spacing w:val="-3"/>
          <w:szCs w:val="20"/>
          <w:lang w:val="es-ES_tradnl" w:eastAsia="zh-CN"/>
        </w:rPr>
        <w:t>al 31/12/201</w:t>
      </w:r>
      <w:r>
        <w:rPr>
          <w:rFonts w:eastAsia="Arial" w:cs="Arial"/>
          <w:iCs/>
          <w:spacing w:val="-3"/>
          <w:szCs w:val="20"/>
          <w:lang w:val="es-ES_tradnl" w:eastAsia="zh-CN"/>
        </w:rPr>
        <w:t>7</w:t>
      </w:r>
      <w:r w:rsidRPr="00865BFC">
        <w:rPr>
          <w:rFonts w:eastAsia="Arial" w:cs="Arial"/>
          <w:iCs/>
          <w:spacing w:val="-3"/>
          <w:szCs w:val="20"/>
          <w:lang w:val="es-ES_tradnl" w:eastAsia="zh-CN"/>
        </w:rPr>
        <w:t xml:space="preserve">, </w:t>
      </w:r>
      <w:r w:rsidRPr="00865BFC">
        <w:rPr>
          <w:rFonts w:cs="Arial"/>
          <w:spacing w:val="-3"/>
          <w:szCs w:val="20"/>
          <w:lang w:val="es-ES_tradnl" w:eastAsia="zh-CN"/>
        </w:rPr>
        <w:t>de</w:t>
      </w:r>
      <w:r w:rsidRPr="00865BFC">
        <w:rPr>
          <w:rFonts w:eastAsia="Arial" w:cs="Arial"/>
          <w:spacing w:val="-3"/>
          <w:szCs w:val="20"/>
          <w:lang w:val="es-ES_tradnl" w:eastAsia="zh-CN"/>
        </w:rPr>
        <w:t xml:space="preserve"> </w:t>
      </w:r>
      <w:r w:rsidRPr="00865BFC">
        <w:rPr>
          <w:rFonts w:cs="Arial"/>
          <w:spacing w:val="-3"/>
          <w:szCs w:val="20"/>
          <w:lang w:val="es-ES_tradnl" w:eastAsia="zh-CN"/>
        </w:rPr>
        <w:t>acuerdo</w:t>
      </w:r>
      <w:r w:rsidRPr="00865BFC">
        <w:rPr>
          <w:rFonts w:eastAsia="Arial" w:cs="Arial"/>
          <w:spacing w:val="-3"/>
          <w:szCs w:val="20"/>
          <w:lang w:val="es-ES_tradnl" w:eastAsia="zh-CN"/>
        </w:rPr>
        <w:t xml:space="preserve"> </w:t>
      </w:r>
      <w:r w:rsidRPr="00865BFC">
        <w:rPr>
          <w:rFonts w:cs="Arial"/>
          <w:spacing w:val="-3"/>
          <w:szCs w:val="20"/>
          <w:lang w:val="es-ES_tradnl" w:eastAsia="zh-CN"/>
        </w:rPr>
        <w:t>con</w:t>
      </w:r>
      <w:r w:rsidRPr="00865BFC">
        <w:rPr>
          <w:rFonts w:eastAsia="Arial" w:cs="Arial"/>
          <w:spacing w:val="-3"/>
          <w:szCs w:val="20"/>
          <w:lang w:val="es-ES_tradnl" w:eastAsia="zh-CN"/>
        </w:rPr>
        <w:t xml:space="preserve"> </w:t>
      </w:r>
      <w:r w:rsidRPr="00865BFC">
        <w:rPr>
          <w:rFonts w:cs="Arial"/>
          <w:spacing w:val="-3"/>
          <w:szCs w:val="20"/>
          <w:lang w:val="es-ES_tradnl" w:eastAsia="zh-CN"/>
        </w:rPr>
        <w:t xml:space="preserve">las </w:t>
      </w:r>
      <w:r w:rsidRPr="00865BFC">
        <w:rPr>
          <w:rFonts w:eastAsia="Arial" w:cs="Arial"/>
          <w:spacing w:val="-3"/>
          <w:szCs w:val="20"/>
          <w:lang w:val="es-ES_tradnl" w:eastAsia="zh-CN"/>
        </w:rPr>
        <w:t>“Guías de Informes Financieros y Auditoría Externa de las Operaciones Financiadas por el Banco Interamericano de Desarrollo” (</w:t>
      </w:r>
      <w:r w:rsidRPr="00865BFC">
        <w:rPr>
          <w:rFonts w:cs="Arial"/>
          <w:spacing w:val="-3"/>
          <w:szCs w:val="20"/>
          <w:lang w:val="es-ES_tradnl" w:eastAsia="zh-CN"/>
        </w:rPr>
        <w:t>BID).</w:t>
      </w:r>
    </w:p>
    <w:p w:rsidR="00CB3DE8" w:rsidRDefault="00CB3DE8" w:rsidP="00F012EE">
      <w:pPr>
        <w:tabs>
          <w:tab w:val="num" w:pos="0"/>
        </w:tabs>
        <w:suppressAutoHyphens/>
        <w:spacing w:line="360" w:lineRule="auto"/>
        <w:ind w:left="4247"/>
        <w:jc w:val="right"/>
        <w:rPr>
          <w:rFonts w:eastAsia="Arial" w:cs="Arial"/>
          <w:spacing w:val="-3"/>
          <w:lang w:val="es-ES_tradnl" w:eastAsia="zh-CN"/>
        </w:rPr>
      </w:pPr>
      <w:r w:rsidRPr="00865BFC">
        <w:rPr>
          <w:rFonts w:cs="Arial"/>
          <w:spacing w:val="-3"/>
          <w:lang w:val="es-ES_tradnl" w:eastAsia="zh-CN"/>
        </w:rPr>
        <w:t>Montevideo,</w:t>
      </w:r>
      <w:r>
        <w:rPr>
          <w:rFonts w:cs="Arial"/>
          <w:spacing w:val="-3"/>
          <w:lang w:val="es-ES_tradnl" w:eastAsia="zh-CN"/>
        </w:rPr>
        <w:t xml:space="preserve"> </w:t>
      </w:r>
      <w:r>
        <w:rPr>
          <w:rFonts w:eastAsia="Arial" w:cs="Arial"/>
          <w:spacing w:val="-3"/>
          <w:lang w:val="es-ES_tradnl" w:eastAsia="zh-CN"/>
        </w:rPr>
        <w:t xml:space="preserve">19 </w:t>
      </w:r>
      <w:r w:rsidRPr="00865BFC">
        <w:rPr>
          <w:rFonts w:eastAsia="Arial" w:cs="Arial"/>
          <w:spacing w:val="-3"/>
          <w:lang w:val="es-ES_tradnl" w:eastAsia="zh-CN"/>
        </w:rPr>
        <w:t xml:space="preserve"> de </w:t>
      </w:r>
      <w:r>
        <w:rPr>
          <w:rFonts w:eastAsia="Arial" w:cs="Arial"/>
          <w:spacing w:val="-3"/>
          <w:lang w:val="es-ES_tradnl" w:eastAsia="zh-CN"/>
        </w:rPr>
        <w:t>marzo</w:t>
      </w:r>
      <w:r w:rsidRPr="00865BFC">
        <w:rPr>
          <w:rFonts w:eastAsia="Arial" w:cs="Arial"/>
          <w:spacing w:val="-3"/>
          <w:lang w:val="es-ES_tradnl" w:eastAsia="zh-CN"/>
        </w:rPr>
        <w:t xml:space="preserve"> de 201</w:t>
      </w:r>
      <w:r w:rsidR="00C0203D">
        <w:rPr>
          <w:rFonts w:eastAsia="Arial" w:cs="Arial"/>
          <w:spacing w:val="-3"/>
          <w:lang w:val="es-ES_tradnl" w:eastAsia="zh-CN"/>
        </w:rPr>
        <w:t>8</w:t>
      </w:r>
    </w:p>
    <w:p w:rsidR="00CB3DE8" w:rsidRDefault="00CB3DE8" w:rsidP="00F012EE">
      <w:pPr>
        <w:tabs>
          <w:tab w:val="num" w:pos="0"/>
        </w:tabs>
        <w:suppressAutoHyphens/>
        <w:spacing w:line="360" w:lineRule="auto"/>
        <w:ind w:left="4247"/>
        <w:jc w:val="right"/>
        <w:rPr>
          <w:rFonts w:eastAsia="Arial" w:cs="Arial"/>
          <w:spacing w:val="-3"/>
          <w:lang w:val="es-ES_tradnl" w:eastAsia="zh-CN"/>
        </w:rPr>
      </w:pPr>
    </w:p>
    <w:p w:rsidR="00CB3DE8" w:rsidRDefault="00CB3DE8" w:rsidP="00F012EE">
      <w:pPr>
        <w:tabs>
          <w:tab w:val="num" w:pos="0"/>
        </w:tabs>
        <w:suppressAutoHyphens/>
        <w:spacing w:line="360" w:lineRule="auto"/>
        <w:ind w:left="4247"/>
        <w:jc w:val="right"/>
        <w:rPr>
          <w:rFonts w:eastAsia="Arial" w:cs="Arial"/>
          <w:spacing w:val="-3"/>
          <w:lang w:val="es-ES_tradnl" w:eastAsia="zh-CN"/>
        </w:rPr>
      </w:pPr>
    </w:p>
    <w:p w:rsidR="00CB3DE8" w:rsidRPr="00865BFC" w:rsidRDefault="00CB3DE8" w:rsidP="00F012EE">
      <w:pPr>
        <w:tabs>
          <w:tab w:val="num" w:pos="0"/>
        </w:tabs>
        <w:suppressAutoHyphens/>
        <w:spacing w:line="360" w:lineRule="auto"/>
        <w:ind w:left="4247" w:hanging="4531"/>
        <w:rPr>
          <w:rFonts w:cs="Arial"/>
          <w:spacing w:val="-3"/>
          <w:lang w:val="es-ES_tradnl" w:eastAsia="zh-CN"/>
        </w:rPr>
      </w:pPr>
      <w:proofErr w:type="gramStart"/>
      <w:r>
        <w:rPr>
          <w:rFonts w:eastAsia="Arial" w:cs="Arial"/>
          <w:spacing w:val="-3"/>
          <w:lang w:val="es-ES_tradnl" w:eastAsia="zh-CN"/>
        </w:rPr>
        <w:t>dc</w:t>
      </w:r>
      <w:proofErr w:type="gramEnd"/>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Default="00CB3DE8" w:rsidP="00A666B9">
      <w:pPr>
        <w:tabs>
          <w:tab w:val="num" w:pos="0"/>
        </w:tabs>
        <w:suppressAutoHyphens/>
        <w:spacing w:line="360" w:lineRule="auto"/>
        <w:ind w:hanging="709"/>
        <w:rPr>
          <w:rFonts w:cs="Arial"/>
          <w:bCs/>
          <w:lang w:eastAsia="zh-CN"/>
        </w:rPr>
      </w:pPr>
    </w:p>
    <w:p w:rsidR="00CB3DE8" w:rsidRPr="00865BFC" w:rsidRDefault="00CB3DE8" w:rsidP="003F7122">
      <w:pPr>
        <w:widowControl w:val="0"/>
        <w:suppressAutoHyphens/>
        <w:spacing w:before="240" w:after="60" w:line="360" w:lineRule="auto"/>
        <w:jc w:val="center"/>
        <w:outlineLvl w:val="6"/>
        <w:rPr>
          <w:rFonts w:cs="Arial"/>
          <w:b/>
          <w:lang w:val="es-UY" w:eastAsia="zh-CN"/>
        </w:rPr>
      </w:pPr>
      <w:r w:rsidRPr="00865BFC">
        <w:rPr>
          <w:rFonts w:cs="Arial"/>
          <w:b/>
          <w:lang w:val="es-UY" w:eastAsia="zh-CN"/>
        </w:rPr>
        <w:t>DICTAMEN</w:t>
      </w:r>
    </w:p>
    <w:p w:rsidR="00CB3DE8" w:rsidRPr="00865BFC" w:rsidRDefault="00CB3DE8" w:rsidP="003F7122">
      <w:pPr>
        <w:widowControl w:val="0"/>
        <w:suppressAutoHyphens/>
        <w:rPr>
          <w:rFonts w:ascii="Times New Roman" w:hAnsi="Times New Roman"/>
          <w:szCs w:val="20"/>
          <w:lang w:val="es-ES_tradnl" w:eastAsia="zh-CN"/>
        </w:rPr>
      </w:pPr>
    </w:p>
    <w:p w:rsidR="00CB3DE8" w:rsidRPr="00865BFC" w:rsidRDefault="00CB3DE8" w:rsidP="003F7122">
      <w:pPr>
        <w:widowControl w:val="0"/>
        <w:suppressAutoHyphens/>
        <w:spacing w:line="360" w:lineRule="auto"/>
        <w:jc w:val="both"/>
        <w:rPr>
          <w:rFonts w:cs="Arial"/>
          <w:szCs w:val="20"/>
          <w:lang w:val="es-UY" w:eastAsia="zh-CN"/>
        </w:rPr>
      </w:pPr>
      <w:r w:rsidRPr="00865BFC">
        <w:rPr>
          <w:rFonts w:cs="Arial"/>
          <w:spacing w:val="-3"/>
          <w:szCs w:val="20"/>
          <w:lang w:val="es-ES_tradnl" w:eastAsia="zh-CN"/>
        </w:rPr>
        <w:t xml:space="preserve">El Tribunal de Cuentas ha examinado </w:t>
      </w:r>
      <w:r w:rsidRPr="00865BFC">
        <w:rPr>
          <w:rFonts w:cs="Arial"/>
          <w:szCs w:val="20"/>
          <w:lang w:val="es-UY" w:eastAsia="zh-CN"/>
        </w:rPr>
        <w:t>la información presentada en el “Estado de Solicitudes de Desembolsos</w:t>
      </w:r>
      <w:r>
        <w:rPr>
          <w:rFonts w:cs="Arial"/>
          <w:spacing w:val="-3"/>
          <w:szCs w:val="20"/>
          <w:lang w:val="es-ES_tradnl" w:eastAsia="zh-CN"/>
        </w:rPr>
        <w:t>” al 31/12/2017</w:t>
      </w:r>
      <w:r w:rsidRPr="00865BFC">
        <w:rPr>
          <w:rFonts w:cs="Arial"/>
          <w:spacing w:val="-3"/>
          <w:szCs w:val="20"/>
          <w:lang w:val="es-ES_tradnl" w:eastAsia="zh-CN"/>
        </w:rPr>
        <w:t xml:space="preserve"> del </w:t>
      </w:r>
      <w:r w:rsidRPr="00865BFC">
        <w:rPr>
          <w:rFonts w:eastAsia="Arial" w:cs="Arial"/>
          <w:szCs w:val="20"/>
          <w:lang w:val="es-ES_tradnl" w:eastAsia="zh-CN"/>
        </w:rPr>
        <w:t xml:space="preserve">“Programa de Fortalecimiento de la Dirección Nacional de Medio Ambiente y de la Gestión Ambiental del País” </w:t>
      </w:r>
      <w:r w:rsidRPr="00865BFC">
        <w:rPr>
          <w:rFonts w:cs="Arial"/>
          <w:spacing w:val="-3"/>
          <w:lang w:val="es-ES_tradnl" w:eastAsia="zh-CN"/>
        </w:rPr>
        <w:t>parcialmente</w:t>
      </w:r>
      <w:r w:rsidRPr="00865BFC">
        <w:rPr>
          <w:rFonts w:eastAsia="Arial" w:cs="Arial"/>
          <w:spacing w:val="-3"/>
          <w:lang w:val="es-ES_tradnl" w:eastAsia="zh-CN"/>
        </w:rPr>
        <w:t xml:space="preserve"> </w:t>
      </w:r>
      <w:r w:rsidRPr="00865BFC">
        <w:rPr>
          <w:rFonts w:cs="Arial"/>
          <w:spacing w:val="-3"/>
          <w:lang w:val="es-ES_tradnl" w:eastAsia="zh-CN"/>
        </w:rPr>
        <w:t>financiado</w:t>
      </w:r>
      <w:r w:rsidRPr="00865BFC">
        <w:rPr>
          <w:rFonts w:eastAsia="Arial" w:cs="Arial"/>
          <w:spacing w:val="-3"/>
          <w:lang w:val="es-ES_tradnl" w:eastAsia="zh-CN"/>
        </w:rPr>
        <w:t xml:space="preserve"> </w:t>
      </w:r>
      <w:r w:rsidRPr="00865BFC">
        <w:rPr>
          <w:rFonts w:cs="Arial"/>
          <w:spacing w:val="-3"/>
          <w:lang w:val="es-ES_tradnl" w:eastAsia="zh-CN"/>
        </w:rPr>
        <w:t>con</w:t>
      </w:r>
      <w:r w:rsidRPr="00865BFC">
        <w:rPr>
          <w:rFonts w:eastAsia="Arial" w:cs="Arial"/>
          <w:spacing w:val="-3"/>
          <w:lang w:val="es-ES_tradnl" w:eastAsia="zh-CN"/>
        </w:rPr>
        <w:t xml:space="preserve"> </w:t>
      </w:r>
      <w:r w:rsidRPr="00865BFC">
        <w:rPr>
          <w:rFonts w:cs="Arial"/>
          <w:spacing w:val="-3"/>
          <w:lang w:val="es-ES_tradnl" w:eastAsia="zh-CN"/>
        </w:rPr>
        <w:t>recursos</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Préstamo</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Banco</w:t>
      </w:r>
      <w:r w:rsidRPr="00865BFC">
        <w:rPr>
          <w:rFonts w:eastAsia="Arial" w:cs="Arial"/>
          <w:spacing w:val="-3"/>
          <w:lang w:val="es-ES_tradnl" w:eastAsia="zh-CN"/>
        </w:rPr>
        <w:t xml:space="preserve"> </w:t>
      </w:r>
      <w:r w:rsidRPr="00865BFC">
        <w:rPr>
          <w:rFonts w:cs="Arial"/>
          <w:spacing w:val="-3"/>
          <w:lang w:val="es-ES_tradnl" w:eastAsia="zh-CN"/>
        </w:rPr>
        <w:t>Interamericano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Desarrollo</w:t>
      </w:r>
      <w:r w:rsidRPr="00865BFC">
        <w:rPr>
          <w:rFonts w:eastAsia="Arial" w:cs="Arial"/>
          <w:spacing w:val="-3"/>
          <w:lang w:val="es-ES_tradnl" w:eastAsia="zh-CN"/>
        </w:rPr>
        <w:t xml:space="preserve"> </w:t>
      </w:r>
      <w:r w:rsidRPr="00865BFC">
        <w:rPr>
          <w:rFonts w:cs="Arial"/>
          <w:spacing w:val="-3"/>
          <w:lang w:val="es-ES_tradnl" w:eastAsia="zh-CN"/>
        </w:rPr>
        <w:t>Nº 3080</w:t>
      </w:r>
      <w:r w:rsidRPr="00865BFC">
        <w:rPr>
          <w:rFonts w:eastAsia="Arial" w:cs="Arial"/>
          <w:spacing w:val="-3"/>
          <w:lang w:val="es-ES_tradnl" w:eastAsia="zh-CN"/>
        </w:rPr>
        <w:t>/</w:t>
      </w:r>
      <w:r w:rsidRPr="00865BFC">
        <w:rPr>
          <w:rFonts w:cs="Arial"/>
          <w:spacing w:val="-3"/>
          <w:lang w:val="es-ES_tradnl" w:eastAsia="zh-CN"/>
        </w:rPr>
        <w:t>OC-UR,</w:t>
      </w:r>
      <w:r w:rsidRPr="00865BFC">
        <w:rPr>
          <w:rFonts w:eastAsia="Arial" w:cs="Arial"/>
          <w:spacing w:val="-3"/>
          <w:lang w:val="es-ES_tradnl" w:eastAsia="zh-CN"/>
        </w:rPr>
        <w:t xml:space="preserve"> </w:t>
      </w:r>
      <w:r w:rsidRPr="00865BFC">
        <w:rPr>
          <w:rFonts w:cs="Arial"/>
          <w:spacing w:val="-3"/>
          <w:lang w:val="es-ES_tradnl" w:eastAsia="zh-CN"/>
        </w:rPr>
        <w:t>ejecutado</w:t>
      </w:r>
      <w:r w:rsidRPr="00865BFC">
        <w:rPr>
          <w:rFonts w:eastAsia="Arial" w:cs="Arial"/>
          <w:spacing w:val="-3"/>
          <w:lang w:val="es-ES_tradnl" w:eastAsia="zh-CN"/>
        </w:rPr>
        <w:t xml:space="preserve"> </w:t>
      </w:r>
      <w:r w:rsidRPr="00865BFC">
        <w:rPr>
          <w:rFonts w:cs="Arial"/>
          <w:spacing w:val="-3"/>
          <w:lang w:val="es-ES_tradnl" w:eastAsia="zh-CN"/>
        </w:rPr>
        <w:t>por</w:t>
      </w:r>
      <w:r w:rsidRPr="00865BFC">
        <w:rPr>
          <w:rFonts w:eastAsia="Arial" w:cs="Arial"/>
          <w:spacing w:val="-3"/>
          <w:lang w:val="es-ES_tradnl" w:eastAsia="zh-CN"/>
        </w:rPr>
        <w:t xml:space="preserve"> el Ministerio de Vivienda, Ordenamiento Territorial y Medio Ambiente</w:t>
      </w:r>
      <w:r w:rsidRPr="00865BFC">
        <w:rPr>
          <w:rFonts w:cs="Arial"/>
          <w:spacing w:val="-3"/>
          <w:szCs w:val="20"/>
          <w:lang w:val="es-ES_tradnl" w:eastAsia="zh-CN"/>
        </w:rPr>
        <w:t xml:space="preserve">. </w:t>
      </w:r>
      <w:r w:rsidRPr="00865BFC">
        <w:rPr>
          <w:rFonts w:cs="Arial"/>
          <w:szCs w:val="20"/>
          <w:lang w:val="es-UY" w:eastAsia="zh-CN"/>
        </w:rPr>
        <w:t>Dicha información comprende la</w:t>
      </w:r>
      <w:r>
        <w:rPr>
          <w:rFonts w:cs="Arial"/>
          <w:szCs w:val="20"/>
          <w:lang w:val="es-UY" w:eastAsia="zh-CN"/>
        </w:rPr>
        <w:t xml:space="preserve"> “</w:t>
      </w:r>
      <w:r w:rsidRPr="00865BFC">
        <w:rPr>
          <w:rFonts w:cs="Arial"/>
          <w:szCs w:val="20"/>
          <w:lang w:val="es-UY" w:eastAsia="zh-CN"/>
        </w:rPr>
        <w:t>Justificación</w:t>
      </w:r>
      <w:r>
        <w:rPr>
          <w:rFonts w:cs="Arial"/>
          <w:szCs w:val="20"/>
          <w:lang w:val="es-UY" w:eastAsia="zh-CN"/>
        </w:rPr>
        <w:t xml:space="preserve"> de Gastos Nº 8”</w:t>
      </w:r>
      <w:r w:rsidR="00C0203D">
        <w:rPr>
          <w:rFonts w:cs="Arial"/>
          <w:szCs w:val="20"/>
          <w:lang w:val="es-UY" w:eastAsia="zh-CN"/>
        </w:rPr>
        <w:t>.</w:t>
      </w:r>
    </w:p>
    <w:p w:rsidR="00CB3DE8" w:rsidRPr="00865BFC" w:rsidRDefault="00CB3DE8" w:rsidP="003F7122">
      <w:pPr>
        <w:tabs>
          <w:tab w:val="left" w:pos="0"/>
        </w:tabs>
        <w:suppressAutoHyphens/>
        <w:spacing w:line="360" w:lineRule="auto"/>
        <w:jc w:val="both"/>
        <w:rPr>
          <w:rFonts w:cs="Arial"/>
          <w:szCs w:val="20"/>
        </w:rPr>
      </w:pPr>
    </w:p>
    <w:p w:rsidR="00CB3DE8" w:rsidRPr="00865BFC" w:rsidRDefault="00C0203D" w:rsidP="003F7122">
      <w:pPr>
        <w:widowControl w:val="0"/>
        <w:suppressAutoHyphens/>
        <w:spacing w:line="360" w:lineRule="auto"/>
        <w:jc w:val="both"/>
        <w:rPr>
          <w:rFonts w:cs="Arial"/>
          <w:b/>
          <w:szCs w:val="20"/>
          <w:lang w:val="es-UY" w:eastAsia="zh-CN"/>
        </w:rPr>
      </w:pPr>
      <w:r>
        <w:rPr>
          <w:rFonts w:cs="Arial"/>
          <w:b/>
          <w:szCs w:val="20"/>
          <w:lang w:val="es-UY" w:eastAsia="zh-CN"/>
        </w:rPr>
        <w:t>Responsabilidad de la Dirección</w:t>
      </w:r>
    </w:p>
    <w:p w:rsidR="00CB3DE8" w:rsidRPr="00865BFC" w:rsidRDefault="00CB3DE8" w:rsidP="003F7122">
      <w:pPr>
        <w:widowControl w:val="0"/>
        <w:tabs>
          <w:tab w:val="left" w:pos="-720"/>
        </w:tabs>
        <w:suppressAutoHyphens/>
        <w:spacing w:line="360" w:lineRule="auto"/>
        <w:jc w:val="both"/>
        <w:rPr>
          <w:rFonts w:cs="Arial"/>
          <w:spacing w:val="-3"/>
          <w:szCs w:val="20"/>
          <w:lang w:val="es-UY" w:eastAsia="zh-CN"/>
        </w:rPr>
      </w:pPr>
      <w:r w:rsidRPr="00865BFC">
        <w:rPr>
          <w:rFonts w:cs="Arial"/>
          <w:spacing w:val="-3"/>
          <w:lang w:val="es-ES_tradnl" w:eastAsia="zh-CN"/>
        </w:rPr>
        <w:t>La</w:t>
      </w:r>
      <w:r w:rsidRPr="00865BFC">
        <w:rPr>
          <w:rFonts w:eastAsia="Arial" w:cs="Arial"/>
          <w:spacing w:val="-3"/>
          <w:lang w:val="es-ES_tradnl" w:eastAsia="zh-CN"/>
        </w:rPr>
        <w:t xml:space="preserve"> </w:t>
      </w:r>
      <w:r w:rsidRPr="00865BFC">
        <w:rPr>
          <w:rFonts w:cs="Arial"/>
          <w:spacing w:val="-3"/>
          <w:lang w:val="es-ES_tradnl" w:eastAsia="zh-CN"/>
        </w:rPr>
        <w:t>Dirección</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eastAsia="Arial" w:cs="Arial"/>
          <w:szCs w:val="20"/>
          <w:lang w:val="es-ES_tradnl" w:eastAsia="zh-CN"/>
        </w:rPr>
        <w:t>Programa de Fortalecimiento de la Dirección Nacional de Medio Ambiente y de la Gestión Ambiental del País</w:t>
      </w:r>
      <w:r w:rsidRPr="00865BFC">
        <w:rPr>
          <w:rFonts w:eastAsia="Arial" w:cs="Arial"/>
          <w:spacing w:val="-3"/>
          <w:lang w:val="es-ES_tradnl" w:eastAsia="zh-CN"/>
        </w:rPr>
        <w:t>”</w:t>
      </w:r>
      <w:r w:rsidRPr="00865BFC">
        <w:rPr>
          <w:rFonts w:cs="Arial"/>
          <w:spacing w:val="-3"/>
          <w:szCs w:val="20"/>
          <w:lang w:val="es-UY" w:eastAsia="zh-CN"/>
        </w:rPr>
        <w:t xml:space="preserve"> </w:t>
      </w:r>
      <w:r w:rsidRPr="00865BFC">
        <w:rPr>
          <w:rFonts w:cs="Arial"/>
          <w:szCs w:val="20"/>
          <w:lang w:val="es-UY" w:eastAsia="zh-CN"/>
        </w:rPr>
        <w:t>es responsable por la preparación y la razonable presentación de este estado de acuerdo con los requerimientos del Banco Interamericano de Desarrollo</w:t>
      </w:r>
      <w:r w:rsidRPr="00865BFC">
        <w:rPr>
          <w:rFonts w:cs="Arial"/>
          <w:i/>
          <w:szCs w:val="20"/>
          <w:lang w:val="es-UY" w:eastAsia="zh-CN"/>
        </w:rPr>
        <w:t xml:space="preserve">. </w:t>
      </w:r>
      <w:r w:rsidRPr="00865BFC">
        <w:rPr>
          <w:rFonts w:cs="Arial"/>
          <w:szCs w:val="20"/>
          <w:lang w:val="es-UY" w:eastAsia="zh-CN"/>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B3DE8" w:rsidRPr="00865BFC" w:rsidRDefault="00CB3DE8" w:rsidP="003F7122">
      <w:pPr>
        <w:widowControl w:val="0"/>
        <w:suppressAutoHyphens/>
        <w:rPr>
          <w:rFonts w:ascii="Times New Roman" w:hAnsi="Times New Roman"/>
          <w:szCs w:val="20"/>
          <w:lang w:val="es-UY" w:eastAsia="zh-CN"/>
        </w:rPr>
      </w:pPr>
    </w:p>
    <w:p w:rsidR="00CB3DE8" w:rsidRPr="00865BFC" w:rsidRDefault="00C0203D" w:rsidP="003F7122">
      <w:pPr>
        <w:widowControl w:val="0"/>
        <w:suppressAutoHyphens/>
        <w:spacing w:line="360" w:lineRule="auto"/>
        <w:rPr>
          <w:rFonts w:cs="Arial"/>
          <w:b/>
          <w:lang w:val="es-UY" w:eastAsia="zh-CN"/>
        </w:rPr>
      </w:pPr>
      <w:r>
        <w:rPr>
          <w:rFonts w:cs="Arial"/>
          <w:b/>
          <w:lang w:val="es-UY" w:eastAsia="zh-CN"/>
        </w:rPr>
        <w:t>Responsabilidad del Auditor</w:t>
      </w:r>
    </w:p>
    <w:p w:rsidR="00CB3DE8" w:rsidRPr="00865BFC" w:rsidRDefault="00CB3DE8" w:rsidP="003F7122">
      <w:pPr>
        <w:widowControl w:val="0"/>
        <w:suppressAutoHyphens/>
        <w:spacing w:line="360" w:lineRule="auto"/>
        <w:jc w:val="both"/>
        <w:rPr>
          <w:rFonts w:cs="Arial"/>
          <w:szCs w:val="20"/>
          <w:lang w:val="es-UY" w:eastAsia="zh-CN"/>
        </w:rPr>
      </w:pPr>
      <w:r w:rsidRPr="00865BFC">
        <w:rPr>
          <w:rFonts w:cs="Arial"/>
          <w:bCs/>
          <w:spacing w:val="-3"/>
          <w:szCs w:val="20"/>
          <w:lang w:val="es-UY" w:eastAsia="zh-CN"/>
        </w:rPr>
        <w:t xml:space="preserve">La responsabilidad del Tribunal de Cuentas es expresar una opinión sobre el “Estado de Solicitudes de Desembolsos” basada en la auditoría. Esta auditoría fue practicada de acuerdo con </w:t>
      </w:r>
      <w:r w:rsidRPr="00865BFC">
        <w:rPr>
          <w:rFonts w:cs="Arial"/>
          <w:szCs w:val="20"/>
          <w:lang w:val="es-UY" w:eastAsia="zh-CN"/>
        </w:rPr>
        <w:t>los Principios Fundamentales de Auditoria (ISSAI 100 y 200) de l</w:t>
      </w:r>
      <w:r w:rsidRPr="00865BFC">
        <w:rPr>
          <w:rFonts w:cs="Arial"/>
          <w:bCs/>
          <w:spacing w:val="-3"/>
          <w:szCs w:val="20"/>
          <w:lang w:val="es-UY" w:eastAsia="zh-CN"/>
        </w:rPr>
        <w:t>a Organización Internacional de Entidades Fiscalizadoras Superiores (INTOSAI) y con los requerimientos de auditoría independiente emitidos por el Banco Interamericano de Desarrollo (BID)</w:t>
      </w:r>
      <w:r w:rsidRPr="00865BFC">
        <w:rPr>
          <w:rFonts w:cs="Arial"/>
          <w:spacing w:val="-3"/>
          <w:szCs w:val="20"/>
          <w:lang w:val="es-UY" w:eastAsia="zh-CN"/>
        </w:rPr>
        <w:t>.</w:t>
      </w:r>
      <w:r w:rsidRPr="00865BFC">
        <w:rPr>
          <w:rFonts w:cs="Arial"/>
          <w:bCs/>
          <w:spacing w:val="-3"/>
          <w:szCs w:val="20"/>
          <w:lang w:val="es-UY" w:eastAsia="zh-CN"/>
        </w:rPr>
        <w:t xml:space="preserve"> Estas normas requieren que se cumpla con requisitos éticos, se planifique y se realice la auditoría para obtener seguridad razonable acerca de si los estados financieros están libres de errores significativos.</w:t>
      </w:r>
    </w:p>
    <w:p w:rsidR="00CB3DE8" w:rsidRDefault="00CB3DE8" w:rsidP="003F7122">
      <w:pPr>
        <w:widowControl w:val="0"/>
        <w:suppressAutoHyphens/>
        <w:spacing w:line="360" w:lineRule="auto"/>
        <w:jc w:val="both"/>
        <w:rPr>
          <w:rFonts w:cs="Arial"/>
          <w:szCs w:val="20"/>
          <w:lang w:val="es-UY" w:eastAsia="zh-CN"/>
        </w:rPr>
      </w:pPr>
    </w:p>
    <w:p w:rsidR="00CB3DE8" w:rsidRPr="00865BFC" w:rsidRDefault="00CB3DE8" w:rsidP="003F7122">
      <w:pPr>
        <w:widowControl w:val="0"/>
        <w:suppressAutoHyphens/>
        <w:spacing w:line="360" w:lineRule="auto"/>
        <w:jc w:val="both"/>
        <w:rPr>
          <w:rFonts w:cs="Arial"/>
          <w:szCs w:val="20"/>
          <w:lang w:val="es-UY" w:eastAsia="zh-CN"/>
        </w:rPr>
      </w:pPr>
      <w:r w:rsidRPr="00865BFC">
        <w:rPr>
          <w:rFonts w:cs="Arial"/>
          <w:szCs w:val="20"/>
          <w:lang w:val="es-UY" w:eastAsia="zh-CN"/>
        </w:rPr>
        <w:t>Una auditoría implica realizar procedimientos para obtener evidencia de que las solicitudes de desembolsos están debidamente sustentadas. Los procedimien</w:t>
      </w:r>
      <w:r>
        <w:rPr>
          <w:rFonts w:cs="Arial"/>
          <w:szCs w:val="20"/>
          <w:lang w:val="es-UY" w:eastAsia="zh-CN"/>
        </w:rPr>
        <w:softHyphen/>
      </w:r>
      <w:r w:rsidRPr="00865BFC">
        <w:rPr>
          <w:rFonts w:cs="Arial"/>
          <w:szCs w:val="20"/>
          <w:lang w:val="es-UY" w:eastAsia="zh-CN"/>
        </w:rPr>
        <w:t>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CB3DE8" w:rsidRPr="00865BFC" w:rsidRDefault="00CB3DE8" w:rsidP="003F7122">
      <w:pPr>
        <w:widowControl w:val="0"/>
        <w:suppressAutoHyphens/>
        <w:spacing w:line="360" w:lineRule="auto"/>
        <w:rPr>
          <w:rFonts w:cs="Arial"/>
          <w:szCs w:val="20"/>
          <w:lang w:val="es-UY" w:eastAsia="zh-CN"/>
        </w:rPr>
      </w:pPr>
      <w:r w:rsidRPr="00865BFC">
        <w:rPr>
          <w:rFonts w:cs="Arial"/>
          <w:szCs w:val="20"/>
          <w:lang w:val="es-UY" w:eastAsia="zh-CN"/>
        </w:rPr>
        <w:t>Se considera que la evidencia de auditoría obtenida brinda una base suficiente y apropiada para sustentar la opinión.</w:t>
      </w:r>
    </w:p>
    <w:p w:rsidR="00CB3DE8" w:rsidRPr="00865BFC" w:rsidRDefault="00CB3DE8" w:rsidP="003F7122">
      <w:pPr>
        <w:widowControl w:val="0"/>
        <w:tabs>
          <w:tab w:val="left" w:pos="-720"/>
        </w:tabs>
        <w:suppressAutoHyphens/>
        <w:spacing w:line="360" w:lineRule="auto"/>
        <w:jc w:val="both"/>
        <w:rPr>
          <w:rFonts w:cs="Arial"/>
          <w:b/>
          <w:bCs/>
          <w:szCs w:val="20"/>
          <w:lang w:val="es-UY" w:eastAsia="zh-CN"/>
        </w:rPr>
      </w:pPr>
    </w:p>
    <w:p w:rsidR="00CB3DE8" w:rsidRPr="00865BFC" w:rsidRDefault="00C0203D" w:rsidP="003F7122">
      <w:pPr>
        <w:widowControl w:val="0"/>
        <w:tabs>
          <w:tab w:val="left" w:pos="-720"/>
        </w:tabs>
        <w:suppressAutoHyphens/>
        <w:spacing w:line="360" w:lineRule="auto"/>
        <w:jc w:val="both"/>
        <w:rPr>
          <w:rFonts w:cs="Arial"/>
          <w:b/>
          <w:bCs/>
          <w:szCs w:val="20"/>
          <w:lang w:val="es-UY" w:eastAsia="zh-CN"/>
        </w:rPr>
      </w:pPr>
      <w:r>
        <w:rPr>
          <w:rFonts w:cs="Arial"/>
          <w:b/>
          <w:bCs/>
          <w:szCs w:val="20"/>
          <w:lang w:val="es-UY" w:eastAsia="zh-CN"/>
        </w:rPr>
        <w:t>Opinión</w:t>
      </w:r>
    </w:p>
    <w:p w:rsidR="00CB3DE8" w:rsidRPr="00865BFC" w:rsidRDefault="00CB3DE8" w:rsidP="003F7122">
      <w:pPr>
        <w:widowControl w:val="0"/>
        <w:tabs>
          <w:tab w:val="left" w:pos="-720"/>
        </w:tabs>
        <w:suppressAutoHyphens/>
        <w:spacing w:line="360" w:lineRule="auto"/>
        <w:jc w:val="both"/>
        <w:rPr>
          <w:rFonts w:cs="Arial"/>
          <w:spacing w:val="-3"/>
          <w:szCs w:val="20"/>
          <w:lang w:val="es-UY" w:eastAsia="zh-CN"/>
        </w:rPr>
      </w:pPr>
      <w:r w:rsidRPr="00865BFC">
        <w:rPr>
          <w:rFonts w:cs="Arial"/>
          <w:szCs w:val="20"/>
          <w:lang w:val="es-UY" w:eastAsia="zh-CN"/>
        </w:rPr>
        <w:t>En opinión del Tribunal de Cuentas, el “Estado de Solicitudes de Desembolsos” al 31/12/201</w:t>
      </w:r>
      <w:r>
        <w:rPr>
          <w:rFonts w:cs="Arial"/>
          <w:szCs w:val="20"/>
          <w:lang w:val="es-UY" w:eastAsia="zh-CN"/>
        </w:rPr>
        <w:t>7</w:t>
      </w:r>
      <w:r w:rsidRPr="00865BFC">
        <w:rPr>
          <w:rFonts w:cs="Arial"/>
          <w:szCs w:val="20"/>
          <w:lang w:val="es-UY" w:eastAsia="zh-CN"/>
        </w:rPr>
        <w:t>, la información y anexos que lo respaldan, junto con los controles internos utilizados en su preparación, son razonables para sustentar las solicitudes de reembolso de gastos incurridos de conformidad con los requisitos establecidos por el Banco Interamericano de Desarrollo (BID) y dichos gastos son elegibles para el financiamiento del Contrato de Préstamo.</w:t>
      </w:r>
    </w:p>
    <w:p w:rsidR="00CB3DE8" w:rsidRDefault="00CB3DE8" w:rsidP="003F7122">
      <w:pPr>
        <w:widowControl w:val="0"/>
        <w:tabs>
          <w:tab w:val="right" w:pos="7704"/>
        </w:tabs>
        <w:suppressAutoHyphens/>
        <w:spacing w:line="360" w:lineRule="auto"/>
        <w:jc w:val="right"/>
        <w:rPr>
          <w:rFonts w:cs="Arial"/>
          <w:bCs/>
          <w:spacing w:val="-3"/>
          <w:szCs w:val="20"/>
          <w:lang w:val="es-UY" w:eastAsia="zh-CN"/>
        </w:rPr>
      </w:pPr>
      <w:r>
        <w:rPr>
          <w:rFonts w:cs="Arial"/>
          <w:bCs/>
          <w:spacing w:val="-3"/>
          <w:szCs w:val="20"/>
          <w:lang w:val="es-UY" w:eastAsia="zh-CN"/>
        </w:rPr>
        <w:t>Montevideo, 16</w:t>
      </w:r>
      <w:r w:rsidRPr="00865BFC">
        <w:rPr>
          <w:rFonts w:cs="Arial"/>
          <w:bCs/>
          <w:spacing w:val="-3"/>
          <w:szCs w:val="20"/>
          <w:lang w:val="es-UY" w:eastAsia="zh-CN"/>
        </w:rPr>
        <w:t xml:space="preserve"> de marzo de 201</w:t>
      </w:r>
      <w:r>
        <w:rPr>
          <w:rFonts w:cs="Arial"/>
          <w:bCs/>
          <w:spacing w:val="-3"/>
          <w:szCs w:val="20"/>
          <w:lang w:val="es-UY" w:eastAsia="zh-CN"/>
        </w:rPr>
        <w:t>8</w:t>
      </w:r>
    </w:p>
    <w:p w:rsidR="00CB3DE8" w:rsidRDefault="00CB3DE8" w:rsidP="003F7122">
      <w:pPr>
        <w:widowControl w:val="0"/>
        <w:tabs>
          <w:tab w:val="right" w:pos="7704"/>
        </w:tabs>
        <w:suppressAutoHyphens/>
        <w:spacing w:line="360" w:lineRule="auto"/>
        <w:ind w:hanging="426"/>
        <w:rPr>
          <w:rFonts w:cs="Arial"/>
          <w:bCs/>
          <w:spacing w:val="-3"/>
          <w:szCs w:val="20"/>
          <w:lang w:val="es-UY" w:eastAsia="zh-CN"/>
        </w:rPr>
      </w:pPr>
      <w:proofErr w:type="gramStart"/>
      <w:r>
        <w:rPr>
          <w:rFonts w:cs="Arial"/>
          <w:bCs/>
          <w:spacing w:val="-3"/>
          <w:szCs w:val="20"/>
          <w:lang w:val="es-UY" w:eastAsia="zh-CN"/>
        </w:rPr>
        <w:t>dc</w:t>
      </w:r>
      <w:proofErr w:type="gramEnd"/>
    </w:p>
    <w:p w:rsidR="00C0203D" w:rsidRDefault="00C0203D" w:rsidP="003F7122">
      <w:pPr>
        <w:widowControl w:val="0"/>
        <w:tabs>
          <w:tab w:val="right" w:pos="7704"/>
        </w:tabs>
        <w:suppressAutoHyphens/>
        <w:spacing w:line="360" w:lineRule="auto"/>
        <w:ind w:hanging="426"/>
        <w:rPr>
          <w:rFonts w:cs="Arial"/>
          <w:b/>
          <w:spacing w:val="-3"/>
          <w:szCs w:val="20"/>
          <w:lang w:val="es-UY" w:eastAsia="zh-CN"/>
        </w:rPr>
      </w:pPr>
    </w:p>
    <w:p w:rsidR="00C0203D" w:rsidRPr="00C0203D" w:rsidRDefault="00C0203D" w:rsidP="003F7122">
      <w:pPr>
        <w:widowControl w:val="0"/>
        <w:tabs>
          <w:tab w:val="right" w:pos="7704"/>
        </w:tabs>
        <w:suppressAutoHyphens/>
        <w:spacing w:line="360" w:lineRule="auto"/>
        <w:ind w:hanging="426"/>
        <w:rPr>
          <w:rFonts w:cs="Arial"/>
          <w:b/>
          <w:spacing w:val="-3"/>
          <w:szCs w:val="20"/>
          <w:lang w:val="es-UY" w:eastAsia="zh-CN"/>
        </w:rPr>
      </w:pPr>
    </w:p>
    <w:p w:rsidR="00CB3DE8" w:rsidRPr="00865BFC" w:rsidRDefault="00CB3DE8" w:rsidP="00022A78">
      <w:pPr>
        <w:widowControl w:val="0"/>
        <w:tabs>
          <w:tab w:val="num" w:pos="0"/>
        </w:tabs>
        <w:suppressAutoHyphens/>
        <w:spacing w:line="360" w:lineRule="auto"/>
        <w:jc w:val="center"/>
        <w:rPr>
          <w:rFonts w:cs="Arial"/>
          <w:b/>
          <w:spacing w:val="-3"/>
          <w:szCs w:val="20"/>
          <w:lang w:val="es-ES_tradnl" w:eastAsia="zh-CN"/>
        </w:rPr>
      </w:pPr>
      <w:r w:rsidRPr="00865BFC">
        <w:rPr>
          <w:rFonts w:cs="Arial"/>
          <w:b/>
          <w:spacing w:val="-3"/>
          <w:szCs w:val="20"/>
          <w:lang w:val="es-ES_tradnl" w:eastAsia="zh-CN"/>
        </w:rPr>
        <w:t>INFORME</w:t>
      </w:r>
      <w:r w:rsidRPr="00865BFC">
        <w:rPr>
          <w:rFonts w:eastAsia="Arial" w:cs="Arial"/>
          <w:b/>
          <w:spacing w:val="-3"/>
          <w:szCs w:val="20"/>
          <w:lang w:val="es-ES_tradnl" w:eastAsia="zh-CN"/>
        </w:rPr>
        <w:t xml:space="preserve"> </w:t>
      </w:r>
      <w:r w:rsidRPr="00865BFC">
        <w:rPr>
          <w:rFonts w:cs="Arial"/>
          <w:b/>
          <w:spacing w:val="-3"/>
          <w:szCs w:val="20"/>
          <w:lang w:val="es-ES_tradnl" w:eastAsia="zh-CN"/>
        </w:rPr>
        <w:t>A</w:t>
      </w:r>
      <w:r w:rsidRPr="00865BFC">
        <w:rPr>
          <w:rFonts w:eastAsia="Arial" w:cs="Arial"/>
          <w:b/>
          <w:spacing w:val="-3"/>
          <w:szCs w:val="20"/>
          <w:lang w:val="es-ES_tradnl" w:eastAsia="zh-CN"/>
        </w:rPr>
        <w:t xml:space="preserve"> </w:t>
      </w:r>
      <w:r w:rsidRPr="00865BFC">
        <w:rPr>
          <w:rFonts w:cs="Arial"/>
          <w:b/>
          <w:spacing w:val="-3"/>
          <w:szCs w:val="20"/>
          <w:lang w:val="es-ES_tradnl" w:eastAsia="zh-CN"/>
        </w:rPr>
        <w:t>LA</w:t>
      </w:r>
      <w:r w:rsidRPr="00865BFC">
        <w:rPr>
          <w:rFonts w:eastAsia="Arial" w:cs="Arial"/>
          <w:b/>
          <w:spacing w:val="-3"/>
          <w:szCs w:val="20"/>
          <w:lang w:val="es-ES_tradnl" w:eastAsia="zh-CN"/>
        </w:rPr>
        <w:t xml:space="preserve"> </w:t>
      </w:r>
      <w:r w:rsidRPr="00865BFC">
        <w:rPr>
          <w:rFonts w:cs="Arial"/>
          <w:b/>
          <w:spacing w:val="-3"/>
          <w:szCs w:val="20"/>
          <w:lang w:val="es-ES_tradnl" w:eastAsia="zh-CN"/>
        </w:rPr>
        <w:t>ADMINISTRACIÓN</w:t>
      </w:r>
    </w:p>
    <w:p w:rsidR="00CB3DE8" w:rsidRPr="00865BFC" w:rsidRDefault="00CB3DE8" w:rsidP="00022A78">
      <w:pPr>
        <w:tabs>
          <w:tab w:val="left" w:pos="-720"/>
          <w:tab w:val="num" w:pos="0"/>
        </w:tabs>
        <w:suppressAutoHyphens/>
        <w:spacing w:line="360" w:lineRule="auto"/>
        <w:jc w:val="both"/>
        <w:rPr>
          <w:rFonts w:cs="Arial"/>
          <w:lang w:val="es-UY" w:eastAsia="zh-CN"/>
        </w:rPr>
      </w:pPr>
    </w:p>
    <w:p w:rsidR="00CB3DE8" w:rsidRPr="00865BFC" w:rsidRDefault="00CB3DE8" w:rsidP="00022A78">
      <w:pPr>
        <w:tabs>
          <w:tab w:val="left" w:pos="-720"/>
          <w:tab w:val="num" w:pos="0"/>
        </w:tabs>
        <w:suppressAutoHyphens/>
        <w:spacing w:line="360" w:lineRule="auto"/>
        <w:ind w:right="-1"/>
        <w:jc w:val="both"/>
        <w:rPr>
          <w:rFonts w:cs="Arial"/>
          <w:spacing w:val="-3"/>
          <w:lang w:val="es-ES_tradnl" w:eastAsia="zh-CN"/>
        </w:rPr>
      </w:pP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Tribunal</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Cuentas</w:t>
      </w:r>
      <w:r w:rsidRPr="00865BFC">
        <w:rPr>
          <w:rFonts w:eastAsia="Arial" w:cs="Arial"/>
          <w:spacing w:val="-3"/>
          <w:lang w:val="es-ES_tradnl" w:eastAsia="zh-CN"/>
        </w:rPr>
        <w:t xml:space="preserve"> </w:t>
      </w:r>
      <w:r w:rsidRPr="00865BFC">
        <w:rPr>
          <w:rFonts w:cs="Arial"/>
          <w:spacing w:val="-3"/>
          <w:lang w:val="es-ES_tradnl" w:eastAsia="zh-CN"/>
        </w:rPr>
        <w:t>ha</w:t>
      </w:r>
      <w:r w:rsidRPr="00865BFC">
        <w:rPr>
          <w:rFonts w:eastAsia="Arial" w:cs="Arial"/>
          <w:spacing w:val="-3"/>
          <w:lang w:val="es-ES_tradnl" w:eastAsia="zh-CN"/>
        </w:rPr>
        <w:t xml:space="preserve"> </w:t>
      </w:r>
      <w:r w:rsidRPr="00865BFC">
        <w:rPr>
          <w:rFonts w:cs="Arial"/>
          <w:spacing w:val="-3"/>
          <w:lang w:val="es-ES_tradnl" w:eastAsia="zh-CN"/>
        </w:rPr>
        <w:t>examinado</w:t>
      </w:r>
      <w:r w:rsidRPr="00865BFC">
        <w:rPr>
          <w:rFonts w:eastAsia="Arial" w:cs="Arial"/>
          <w:spacing w:val="-3"/>
          <w:lang w:val="es-ES_tradnl" w:eastAsia="zh-CN"/>
        </w:rPr>
        <w:t xml:space="preserve"> </w:t>
      </w:r>
      <w:r w:rsidRPr="00865BFC">
        <w:rPr>
          <w:rFonts w:cs="Arial"/>
          <w:spacing w:val="-3"/>
          <w:lang w:val="es-ES_tradnl" w:eastAsia="zh-CN"/>
        </w:rPr>
        <w:t>los</w:t>
      </w:r>
      <w:r w:rsidRPr="00865BFC">
        <w:rPr>
          <w:rFonts w:eastAsia="Arial" w:cs="Arial"/>
          <w:spacing w:val="-3"/>
          <w:lang w:val="es-ES_tradnl" w:eastAsia="zh-CN"/>
        </w:rPr>
        <w:t xml:space="preserve"> </w:t>
      </w:r>
      <w:r w:rsidRPr="00865BFC">
        <w:rPr>
          <w:rFonts w:cs="Arial"/>
          <w:spacing w:val="-3"/>
          <w:lang w:val="es-ES_tradnl" w:eastAsia="zh-CN"/>
        </w:rPr>
        <w:t>estados</w:t>
      </w:r>
      <w:r w:rsidRPr="00865BFC">
        <w:rPr>
          <w:rFonts w:eastAsia="Arial" w:cs="Arial"/>
          <w:spacing w:val="-3"/>
          <w:lang w:val="es-ES_tradnl" w:eastAsia="zh-CN"/>
        </w:rPr>
        <w:t xml:space="preserve"> </w:t>
      </w:r>
      <w:r w:rsidRPr="00865BFC">
        <w:rPr>
          <w:rFonts w:cs="Arial"/>
          <w:spacing w:val="-3"/>
          <w:lang w:val="es-ES_tradnl" w:eastAsia="zh-CN"/>
        </w:rPr>
        <w:t>financieros</w:t>
      </w:r>
      <w:r w:rsidRPr="00865BFC">
        <w:rPr>
          <w:rFonts w:eastAsia="Arial" w:cs="Arial"/>
          <w:spacing w:val="-3"/>
          <w:lang w:val="es-ES_tradnl" w:eastAsia="zh-CN"/>
        </w:rPr>
        <w:t xml:space="preserve"> </w:t>
      </w:r>
      <w:r w:rsidRPr="00865BFC">
        <w:rPr>
          <w:rFonts w:cs="Arial"/>
          <w:spacing w:val="-3"/>
          <w:lang w:val="es-ES_tradnl" w:eastAsia="zh-CN"/>
        </w:rPr>
        <w:t>por</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período</w:t>
      </w:r>
      <w:r w:rsidRPr="00865BFC">
        <w:rPr>
          <w:rFonts w:eastAsia="Arial" w:cs="Arial"/>
          <w:spacing w:val="-3"/>
          <w:lang w:val="es-ES_tradnl" w:eastAsia="zh-CN"/>
        </w:rPr>
        <w:t xml:space="preserve"> </w:t>
      </w:r>
      <w:r w:rsidRPr="00865BFC">
        <w:rPr>
          <w:rFonts w:cs="Arial"/>
          <w:spacing w:val="-3"/>
          <w:lang w:val="es-ES_tradnl" w:eastAsia="zh-CN"/>
        </w:rPr>
        <w:t>comprendido</w:t>
      </w:r>
      <w:r w:rsidRPr="00865BFC">
        <w:rPr>
          <w:rFonts w:eastAsia="Arial" w:cs="Arial"/>
          <w:spacing w:val="-3"/>
          <w:lang w:val="es-ES_tradnl" w:eastAsia="zh-CN"/>
        </w:rPr>
        <w:t xml:space="preserve"> </w:t>
      </w:r>
      <w:r w:rsidRPr="00865BFC">
        <w:rPr>
          <w:rFonts w:cs="Arial"/>
          <w:spacing w:val="-3"/>
          <w:lang w:val="es-ES_tradnl" w:eastAsia="zh-CN"/>
        </w:rPr>
        <w:t>entre</w:t>
      </w:r>
      <w:r>
        <w:rPr>
          <w:rFonts w:eastAsia="Arial" w:cs="Arial"/>
          <w:spacing w:val="-3"/>
          <w:lang w:val="es-ES_tradnl" w:eastAsia="zh-CN"/>
        </w:rPr>
        <w:t xml:space="preserve"> el 01/01/2017</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31/12/201</w:t>
      </w:r>
      <w:r>
        <w:rPr>
          <w:rFonts w:eastAsia="Arial" w:cs="Arial"/>
          <w:spacing w:val="-3"/>
          <w:lang w:val="es-ES_tradnl" w:eastAsia="zh-CN"/>
        </w:rPr>
        <w:t>7</w:t>
      </w:r>
      <w:r w:rsidRPr="00865BFC">
        <w:rPr>
          <w:rFonts w:eastAsia="Arial" w:cs="Arial"/>
          <w:spacing w:val="-3"/>
          <w:lang w:val="es-ES_tradnl" w:eastAsia="zh-CN"/>
        </w:rPr>
        <w:t xml:space="preserve"> </w:t>
      </w:r>
      <w:r w:rsidRPr="00865BFC">
        <w:rPr>
          <w:rFonts w:cs="Arial"/>
          <w:spacing w:val="-3"/>
          <w:lang w:val="es-ES_tradnl" w:eastAsia="zh-CN"/>
        </w:rPr>
        <w:t>correspondientes</w:t>
      </w:r>
      <w:r w:rsidRPr="00865BFC">
        <w:rPr>
          <w:rFonts w:eastAsia="Arial" w:cs="Arial"/>
          <w:spacing w:val="-3"/>
          <w:lang w:val="es-ES_tradnl" w:eastAsia="zh-CN"/>
        </w:rPr>
        <w:t xml:space="preserve"> </w:t>
      </w:r>
      <w:r w:rsidRPr="00865BFC">
        <w:rPr>
          <w:rFonts w:cs="Arial"/>
          <w:spacing w:val="-3"/>
          <w:lang w:val="es-ES_tradnl" w:eastAsia="zh-CN"/>
        </w:rPr>
        <w:t>al</w:t>
      </w:r>
      <w:r w:rsidRPr="00865BFC">
        <w:rPr>
          <w:rFonts w:eastAsia="Arial" w:cs="Arial"/>
          <w:spacing w:val="-3"/>
          <w:lang w:val="es-ES_tradnl" w:eastAsia="zh-CN"/>
        </w:rPr>
        <w:t xml:space="preserve"> “</w:t>
      </w:r>
      <w:r w:rsidRPr="00865BFC">
        <w:rPr>
          <w:rFonts w:eastAsia="Arial" w:cs="Arial"/>
          <w:szCs w:val="20"/>
          <w:lang w:val="es-ES_tradnl" w:eastAsia="zh-CN"/>
        </w:rPr>
        <w:t>Programa de Fortalecimiento de la Dirección Nacional de Medio Ambiente y de la Gestión Ambiental del País</w:t>
      </w:r>
      <w:r w:rsidRPr="00865BFC">
        <w:rPr>
          <w:rFonts w:eastAsia="Arial" w:cs="Arial"/>
          <w:spacing w:val="-3"/>
          <w:lang w:val="es-ES_tradnl" w:eastAsia="zh-CN"/>
        </w:rPr>
        <w:t xml:space="preserve">” </w:t>
      </w:r>
      <w:r w:rsidRPr="00865BFC">
        <w:rPr>
          <w:rFonts w:cs="Arial"/>
          <w:spacing w:val="-3"/>
          <w:lang w:val="es-ES_tradnl" w:eastAsia="zh-CN"/>
        </w:rPr>
        <w:t>parcialmente</w:t>
      </w:r>
      <w:r w:rsidRPr="00865BFC">
        <w:rPr>
          <w:rFonts w:eastAsia="Arial" w:cs="Arial"/>
          <w:spacing w:val="-3"/>
          <w:lang w:val="es-ES_tradnl" w:eastAsia="zh-CN"/>
        </w:rPr>
        <w:t xml:space="preserve"> </w:t>
      </w:r>
      <w:r w:rsidRPr="00865BFC">
        <w:rPr>
          <w:rFonts w:cs="Arial"/>
          <w:spacing w:val="-3"/>
          <w:lang w:val="es-ES_tradnl" w:eastAsia="zh-CN"/>
        </w:rPr>
        <w:t>financiado</w:t>
      </w:r>
      <w:r w:rsidRPr="00865BFC">
        <w:rPr>
          <w:rFonts w:eastAsia="Arial" w:cs="Arial"/>
          <w:spacing w:val="-3"/>
          <w:lang w:val="es-ES_tradnl" w:eastAsia="zh-CN"/>
        </w:rPr>
        <w:t xml:space="preserve"> </w:t>
      </w:r>
      <w:r w:rsidRPr="00865BFC">
        <w:rPr>
          <w:rFonts w:cs="Arial"/>
          <w:spacing w:val="-3"/>
          <w:lang w:val="es-ES_tradnl" w:eastAsia="zh-CN"/>
        </w:rPr>
        <w:t>con</w:t>
      </w:r>
      <w:r w:rsidRPr="00865BFC">
        <w:rPr>
          <w:rFonts w:eastAsia="Arial" w:cs="Arial"/>
          <w:spacing w:val="-3"/>
          <w:lang w:val="es-ES_tradnl" w:eastAsia="zh-CN"/>
        </w:rPr>
        <w:t xml:space="preserve"> </w:t>
      </w:r>
      <w:r w:rsidRPr="00865BFC">
        <w:rPr>
          <w:rFonts w:cs="Arial"/>
          <w:spacing w:val="-3"/>
          <w:lang w:val="es-ES_tradnl" w:eastAsia="zh-CN"/>
        </w:rPr>
        <w:t>recursos</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Préstamo</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Banco</w:t>
      </w:r>
      <w:r w:rsidRPr="00865BFC">
        <w:rPr>
          <w:rFonts w:eastAsia="Arial" w:cs="Arial"/>
          <w:spacing w:val="-3"/>
          <w:lang w:val="es-ES_tradnl" w:eastAsia="zh-CN"/>
        </w:rPr>
        <w:t xml:space="preserve"> </w:t>
      </w:r>
      <w:r w:rsidRPr="00865BFC">
        <w:rPr>
          <w:rFonts w:cs="Arial"/>
          <w:spacing w:val="-3"/>
          <w:lang w:val="es-ES_tradnl" w:eastAsia="zh-CN"/>
        </w:rPr>
        <w:t>Interamericano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Desarrollo</w:t>
      </w:r>
      <w:r w:rsidRPr="00865BFC">
        <w:rPr>
          <w:rFonts w:eastAsia="Arial" w:cs="Arial"/>
          <w:spacing w:val="-3"/>
          <w:lang w:val="es-ES_tradnl" w:eastAsia="zh-CN"/>
        </w:rPr>
        <w:t xml:space="preserve"> </w:t>
      </w:r>
      <w:r w:rsidRPr="00865BFC">
        <w:rPr>
          <w:rFonts w:cs="Arial"/>
          <w:spacing w:val="-3"/>
          <w:lang w:val="es-ES_tradnl" w:eastAsia="zh-CN"/>
        </w:rPr>
        <w:t>Nº</w:t>
      </w:r>
      <w:r w:rsidRPr="00865BFC">
        <w:rPr>
          <w:rFonts w:eastAsia="Arial" w:cs="Arial"/>
          <w:spacing w:val="-3"/>
          <w:lang w:val="es-ES_tradnl" w:eastAsia="zh-CN"/>
        </w:rPr>
        <w:t xml:space="preserve"> 3080-</w:t>
      </w:r>
      <w:r w:rsidRPr="00865BFC">
        <w:rPr>
          <w:rFonts w:cs="Arial"/>
          <w:spacing w:val="-3"/>
          <w:lang w:val="es-ES_tradnl" w:eastAsia="zh-CN"/>
        </w:rPr>
        <w:t>OC/UR,</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ha</w:t>
      </w:r>
      <w:r w:rsidRPr="00865BFC">
        <w:rPr>
          <w:rFonts w:eastAsia="Arial" w:cs="Arial"/>
          <w:spacing w:val="-3"/>
          <w:lang w:val="es-ES_tradnl" w:eastAsia="zh-CN"/>
        </w:rPr>
        <w:t xml:space="preserve"> </w:t>
      </w:r>
      <w:r w:rsidRPr="00865BFC">
        <w:rPr>
          <w:rFonts w:cs="Arial"/>
          <w:spacing w:val="-3"/>
          <w:lang w:val="es-ES_tradnl" w:eastAsia="zh-CN"/>
        </w:rPr>
        <w:t>emitido</w:t>
      </w:r>
      <w:r w:rsidRPr="00865BFC">
        <w:rPr>
          <w:rFonts w:eastAsia="Arial" w:cs="Arial"/>
          <w:spacing w:val="-3"/>
          <w:lang w:val="es-ES_tradnl" w:eastAsia="zh-CN"/>
        </w:rPr>
        <w:t xml:space="preserve"> </w:t>
      </w:r>
      <w:r w:rsidRPr="00865BFC">
        <w:rPr>
          <w:rFonts w:cs="Arial"/>
          <w:spacing w:val="-3"/>
          <w:lang w:val="es-ES_tradnl" w:eastAsia="zh-CN"/>
        </w:rPr>
        <w:t>su</w:t>
      </w:r>
      <w:r>
        <w:rPr>
          <w:rFonts w:cs="Arial"/>
          <w:spacing w:val="-3"/>
          <w:lang w:val="es-ES_tradnl" w:eastAsia="zh-CN"/>
        </w:rPr>
        <w:t>s</w:t>
      </w:r>
      <w:r w:rsidRPr="00865BFC">
        <w:rPr>
          <w:rFonts w:eastAsia="Arial" w:cs="Arial"/>
          <w:spacing w:val="-3"/>
          <w:lang w:val="es-ES_tradnl" w:eastAsia="zh-CN"/>
        </w:rPr>
        <w:t xml:space="preserve"> </w:t>
      </w:r>
      <w:r>
        <w:rPr>
          <w:rFonts w:eastAsia="Arial" w:cs="Arial"/>
          <w:spacing w:val="-3"/>
          <w:lang w:val="es-ES_tradnl" w:eastAsia="zh-CN"/>
        </w:rPr>
        <w:t>D</w:t>
      </w:r>
      <w:r w:rsidRPr="00865BFC">
        <w:rPr>
          <w:rFonts w:cs="Arial"/>
          <w:spacing w:val="-3"/>
          <w:lang w:val="es-ES_tradnl" w:eastAsia="zh-CN"/>
        </w:rPr>
        <w:t>ict</w:t>
      </w:r>
      <w:r>
        <w:rPr>
          <w:rFonts w:cs="Arial"/>
          <w:spacing w:val="-3"/>
          <w:lang w:val="es-ES_tradnl" w:eastAsia="zh-CN"/>
        </w:rPr>
        <w:t>á</w:t>
      </w:r>
      <w:r w:rsidRPr="00865BFC">
        <w:rPr>
          <w:rFonts w:cs="Arial"/>
          <w:spacing w:val="-3"/>
          <w:lang w:val="es-ES_tradnl" w:eastAsia="zh-CN"/>
        </w:rPr>
        <w:t>men</w:t>
      </w:r>
      <w:r>
        <w:rPr>
          <w:rFonts w:cs="Arial"/>
          <w:spacing w:val="-3"/>
          <w:lang w:val="es-ES_tradnl" w:eastAsia="zh-CN"/>
        </w:rPr>
        <w:t>es</w:t>
      </w:r>
      <w:r w:rsidRPr="00865BFC">
        <w:rPr>
          <w:rFonts w:cs="Arial"/>
          <w:spacing w:val="-3"/>
          <w:lang w:val="es-ES_tradnl" w:eastAsia="zh-CN"/>
        </w:rPr>
        <w:t>.</w:t>
      </w:r>
    </w:p>
    <w:p w:rsidR="00CB3DE8" w:rsidRPr="00C0203D" w:rsidRDefault="00CB3DE8" w:rsidP="00022A78">
      <w:pPr>
        <w:tabs>
          <w:tab w:val="left" w:pos="-720"/>
          <w:tab w:val="num" w:pos="0"/>
        </w:tabs>
        <w:suppressAutoHyphens/>
        <w:spacing w:line="360" w:lineRule="auto"/>
        <w:ind w:left="567" w:right="566"/>
        <w:jc w:val="both"/>
        <w:rPr>
          <w:rFonts w:cs="Arial"/>
          <w:lang w:val="es-ES_tradnl" w:eastAsia="zh-CN"/>
        </w:rPr>
      </w:pPr>
    </w:p>
    <w:p w:rsidR="00CB3DE8" w:rsidRPr="00865BFC" w:rsidRDefault="00CB3DE8" w:rsidP="00022A78">
      <w:pPr>
        <w:tabs>
          <w:tab w:val="left" w:pos="-720"/>
          <w:tab w:val="left" w:pos="0"/>
        </w:tabs>
        <w:suppressAutoHyphens/>
        <w:spacing w:line="360" w:lineRule="auto"/>
        <w:jc w:val="both"/>
        <w:rPr>
          <w:rFonts w:cs="Arial"/>
          <w:spacing w:val="-3"/>
          <w:lang w:val="es-ES_tradnl" w:eastAsia="zh-CN"/>
        </w:rPr>
      </w:pPr>
      <w:r w:rsidRPr="00AF4886">
        <w:rPr>
          <w:rFonts w:cs="Arial"/>
          <w:spacing w:val="-3"/>
          <w:lang w:val="es-ES_tradnl" w:eastAsia="zh-CN"/>
        </w:rPr>
        <w:t>En</w:t>
      </w:r>
      <w:r w:rsidRPr="00AF4886">
        <w:rPr>
          <w:rFonts w:eastAsia="Arial" w:cs="Arial"/>
          <w:spacing w:val="-3"/>
          <w:lang w:val="es-ES_tradnl" w:eastAsia="zh-CN"/>
        </w:rPr>
        <w:t xml:space="preserve"> </w:t>
      </w:r>
      <w:r w:rsidRPr="00AF4886">
        <w:rPr>
          <w:rFonts w:cs="Arial"/>
          <w:spacing w:val="-3"/>
          <w:lang w:val="es-ES_tradnl" w:eastAsia="zh-CN"/>
        </w:rPr>
        <w:t>este</w:t>
      </w:r>
      <w:r w:rsidRPr="00AF4886">
        <w:rPr>
          <w:rFonts w:eastAsia="Arial" w:cs="Arial"/>
          <w:spacing w:val="-3"/>
          <w:lang w:val="es-ES_tradnl" w:eastAsia="zh-CN"/>
        </w:rPr>
        <w:t xml:space="preserve"> </w:t>
      </w:r>
      <w:r w:rsidRPr="00AF4886">
        <w:rPr>
          <w:rFonts w:cs="Arial"/>
          <w:spacing w:val="-3"/>
          <w:lang w:val="es-ES_tradnl" w:eastAsia="zh-CN"/>
        </w:rPr>
        <w:t>Capítulo</w:t>
      </w:r>
      <w:r w:rsidRPr="00AF4886">
        <w:rPr>
          <w:rFonts w:eastAsia="Arial" w:cs="Arial"/>
          <w:spacing w:val="-3"/>
          <w:lang w:val="es-ES_tradnl" w:eastAsia="zh-CN"/>
        </w:rPr>
        <w:t xml:space="preserve"> </w:t>
      </w:r>
      <w:r w:rsidRPr="00AF4886">
        <w:rPr>
          <w:rFonts w:cs="Arial"/>
          <w:spacing w:val="-3"/>
          <w:lang w:val="es-ES_tradnl" w:eastAsia="zh-CN"/>
        </w:rPr>
        <w:t>del</w:t>
      </w:r>
      <w:r w:rsidRPr="00AF4886">
        <w:rPr>
          <w:rFonts w:eastAsia="Arial" w:cs="Arial"/>
          <w:spacing w:val="-3"/>
          <w:lang w:val="es-ES_tradnl" w:eastAsia="zh-CN"/>
        </w:rPr>
        <w:t xml:space="preserve"> </w:t>
      </w:r>
      <w:r w:rsidRPr="00AF4886">
        <w:rPr>
          <w:rFonts w:cs="Arial"/>
          <w:spacing w:val="-3"/>
          <w:lang w:val="es-ES_tradnl" w:eastAsia="zh-CN"/>
        </w:rPr>
        <w:t>Informe</w:t>
      </w:r>
      <w:r w:rsidRPr="00AF4886">
        <w:rPr>
          <w:rFonts w:eastAsia="Arial" w:cs="Arial"/>
          <w:spacing w:val="-3"/>
          <w:lang w:val="es-ES_tradnl" w:eastAsia="zh-CN"/>
        </w:rPr>
        <w:t xml:space="preserve"> </w:t>
      </w:r>
      <w:r w:rsidRPr="00AF4886">
        <w:rPr>
          <w:rFonts w:cs="Arial"/>
          <w:spacing w:val="-3"/>
          <w:lang w:val="es-ES_tradnl" w:eastAsia="zh-CN"/>
        </w:rPr>
        <w:t>se</w:t>
      </w:r>
      <w:r w:rsidRPr="00AF4886">
        <w:rPr>
          <w:rFonts w:eastAsia="Arial" w:cs="Arial"/>
          <w:spacing w:val="-3"/>
          <w:lang w:val="es-ES_tradnl" w:eastAsia="zh-CN"/>
        </w:rPr>
        <w:t xml:space="preserve"> </w:t>
      </w:r>
      <w:r w:rsidRPr="00AF4886">
        <w:rPr>
          <w:rFonts w:cs="Arial"/>
          <w:spacing w:val="-3"/>
          <w:lang w:val="es-ES_tradnl" w:eastAsia="zh-CN"/>
        </w:rPr>
        <w:t>incluyen</w:t>
      </w:r>
      <w:r w:rsidRPr="00AF4886">
        <w:rPr>
          <w:rFonts w:eastAsia="Arial" w:cs="Arial"/>
          <w:spacing w:val="-3"/>
          <w:lang w:val="es-ES_tradnl" w:eastAsia="zh-CN"/>
        </w:rPr>
        <w:t xml:space="preserve"> </w:t>
      </w:r>
      <w:r w:rsidRPr="00AF4886">
        <w:rPr>
          <w:rFonts w:cs="Arial"/>
          <w:spacing w:val="-3"/>
          <w:lang w:val="es-ES_tradnl" w:eastAsia="zh-CN"/>
        </w:rPr>
        <w:t>los</w:t>
      </w:r>
      <w:r w:rsidRPr="00AF4886">
        <w:rPr>
          <w:rFonts w:eastAsia="Arial" w:cs="Arial"/>
          <w:spacing w:val="-3"/>
          <w:lang w:val="es-ES_tradnl" w:eastAsia="zh-CN"/>
        </w:rPr>
        <w:t xml:space="preserve"> </w:t>
      </w:r>
      <w:r w:rsidRPr="00AF4886">
        <w:rPr>
          <w:rFonts w:cs="Arial"/>
          <w:spacing w:val="-3"/>
          <w:lang w:val="es-ES_tradnl" w:eastAsia="zh-CN"/>
        </w:rPr>
        <w:t>comentarios</w:t>
      </w:r>
      <w:r w:rsidRPr="00AF4886">
        <w:rPr>
          <w:rFonts w:eastAsia="Arial" w:cs="Arial"/>
          <w:spacing w:val="-3"/>
          <w:lang w:val="es-ES_tradnl" w:eastAsia="zh-CN"/>
        </w:rPr>
        <w:t xml:space="preserve"> </w:t>
      </w:r>
      <w:r w:rsidRPr="00AF4886">
        <w:rPr>
          <w:rFonts w:cs="Arial"/>
          <w:spacing w:val="-3"/>
          <w:lang w:val="es-ES_tradnl" w:eastAsia="zh-CN"/>
        </w:rPr>
        <w:t>referentes</w:t>
      </w:r>
      <w:r w:rsidRPr="00AF4886">
        <w:rPr>
          <w:rFonts w:eastAsia="Arial" w:cs="Arial"/>
          <w:spacing w:val="-3"/>
          <w:lang w:val="es-ES_tradnl" w:eastAsia="zh-CN"/>
        </w:rPr>
        <w:t xml:space="preserve"> </w:t>
      </w:r>
      <w:r w:rsidRPr="00AF4886">
        <w:rPr>
          <w:rFonts w:cs="Arial"/>
          <w:spacing w:val="-3"/>
          <w:lang w:val="es-ES_tradnl" w:eastAsia="zh-CN"/>
        </w:rPr>
        <w:t>a</w:t>
      </w:r>
      <w:r w:rsidRPr="00AF4886">
        <w:rPr>
          <w:rFonts w:eastAsia="Arial" w:cs="Arial"/>
          <w:spacing w:val="-3"/>
          <w:lang w:val="es-ES_tradnl" w:eastAsia="zh-CN"/>
        </w:rPr>
        <w:t xml:space="preserve"> </w:t>
      </w:r>
      <w:r w:rsidRPr="00AF4886">
        <w:rPr>
          <w:rFonts w:cs="Arial"/>
          <w:spacing w:val="-3"/>
          <w:lang w:val="es-ES_tradnl" w:eastAsia="zh-CN"/>
        </w:rPr>
        <w:t>la</w:t>
      </w:r>
      <w:r w:rsidRPr="00AF4886">
        <w:rPr>
          <w:rFonts w:eastAsia="Arial" w:cs="Arial"/>
          <w:spacing w:val="-3"/>
          <w:lang w:val="es-ES_tradnl" w:eastAsia="zh-CN"/>
        </w:rPr>
        <w:t xml:space="preserve"> ejecución del programa </w:t>
      </w:r>
      <w:r w:rsidRPr="00AF4886">
        <w:rPr>
          <w:rFonts w:cs="Arial"/>
          <w:spacing w:val="-3"/>
          <w:lang w:val="es-ES_tradnl" w:eastAsia="zh-CN"/>
        </w:rPr>
        <w:t>así</w:t>
      </w:r>
      <w:r w:rsidRPr="00AF4886">
        <w:rPr>
          <w:rFonts w:eastAsia="Arial" w:cs="Arial"/>
          <w:spacing w:val="-3"/>
          <w:lang w:val="es-ES_tradnl" w:eastAsia="zh-CN"/>
        </w:rPr>
        <w:t xml:space="preserve"> </w:t>
      </w:r>
      <w:r w:rsidRPr="00AF4886">
        <w:rPr>
          <w:rFonts w:cs="Arial"/>
          <w:spacing w:val="-3"/>
          <w:lang w:val="es-ES_tradnl" w:eastAsia="zh-CN"/>
        </w:rPr>
        <w:t>como</w:t>
      </w:r>
      <w:r w:rsidRPr="00AF4886">
        <w:rPr>
          <w:rFonts w:eastAsia="Arial" w:cs="Arial"/>
          <w:spacing w:val="-3"/>
          <w:lang w:val="es-ES_tradnl" w:eastAsia="zh-CN"/>
        </w:rPr>
        <w:t xml:space="preserve"> constataciones relativas al mismo y</w:t>
      </w:r>
      <w:r w:rsidRPr="00AF4886">
        <w:rPr>
          <w:rFonts w:cs="Arial"/>
          <w:spacing w:val="-3"/>
          <w:lang w:val="es-ES_tradnl" w:eastAsia="zh-CN"/>
        </w:rPr>
        <w:t xml:space="preserve"> a</w:t>
      </w:r>
      <w:r w:rsidRPr="00AF4886">
        <w:rPr>
          <w:rFonts w:eastAsia="Arial" w:cs="Arial"/>
          <w:spacing w:val="-3"/>
          <w:lang w:val="es-ES_tradnl" w:eastAsia="zh-CN"/>
        </w:rPr>
        <w:t xml:space="preserve"> </w:t>
      </w:r>
      <w:r w:rsidRPr="00AF4886">
        <w:rPr>
          <w:rFonts w:cs="Arial"/>
          <w:spacing w:val="-3"/>
          <w:lang w:val="es-ES_tradnl" w:eastAsia="zh-CN"/>
        </w:rPr>
        <w:t>la</w:t>
      </w:r>
      <w:r w:rsidRPr="00AF4886">
        <w:rPr>
          <w:rFonts w:eastAsia="Arial" w:cs="Arial"/>
          <w:spacing w:val="-3"/>
          <w:lang w:val="es-ES_tradnl" w:eastAsia="zh-CN"/>
        </w:rPr>
        <w:t xml:space="preserve"> </w:t>
      </w:r>
      <w:r w:rsidRPr="00AF4886">
        <w:rPr>
          <w:rFonts w:cs="Arial"/>
          <w:spacing w:val="-3"/>
          <w:lang w:val="es-ES_tradnl" w:eastAsia="zh-CN"/>
        </w:rPr>
        <w:t>evaluación</w:t>
      </w:r>
      <w:r w:rsidRPr="00AF4886">
        <w:rPr>
          <w:rFonts w:eastAsia="Arial" w:cs="Arial"/>
          <w:spacing w:val="-3"/>
          <w:lang w:val="es-ES_tradnl" w:eastAsia="zh-CN"/>
        </w:rPr>
        <w:t xml:space="preserve"> </w:t>
      </w:r>
      <w:r w:rsidRPr="00AF4886">
        <w:rPr>
          <w:rFonts w:cs="Arial"/>
          <w:spacing w:val="-3"/>
          <w:lang w:val="es-ES_tradnl" w:eastAsia="zh-CN"/>
        </w:rPr>
        <w:t>del</w:t>
      </w:r>
      <w:r w:rsidRPr="00AF4886">
        <w:rPr>
          <w:rFonts w:eastAsia="Arial" w:cs="Arial"/>
          <w:spacing w:val="-3"/>
          <w:lang w:val="es-ES_tradnl" w:eastAsia="zh-CN"/>
        </w:rPr>
        <w:t xml:space="preserve"> </w:t>
      </w:r>
      <w:r w:rsidRPr="00AF4886">
        <w:rPr>
          <w:rFonts w:cs="Arial"/>
          <w:spacing w:val="-3"/>
          <w:lang w:val="es-ES_tradnl" w:eastAsia="zh-CN"/>
        </w:rPr>
        <w:t>sistema</w:t>
      </w:r>
      <w:r w:rsidRPr="00AF4886">
        <w:rPr>
          <w:rFonts w:eastAsia="Arial" w:cs="Arial"/>
          <w:spacing w:val="-3"/>
          <w:lang w:val="es-ES_tradnl" w:eastAsia="zh-CN"/>
        </w:rPr>
        <w:t xml:space="preserve"> </w:t>
      </w:r>
      <w:r w:rsidRPr="00AF4886">
        <w:rPr>
          <w:rFonts w:cs="Arial"/>
          <w:spacing w:val="-3"/>
          <w:lang w:val="es-ES_tradnl" w:eastAsia="zh-CN"/>
        </w:rPr>
        <w:t>de</w:t>
      </w:r>
      <w:r w:rsidRPr="00AF4886">
        <w:rPr>
          <w:rFonts w:eastAsia="Arial" w:cs="Arial"/>
          <w:spacing w:val="-3"/>
          <w:lang w:val="es-ES_tradnl" w:eastAsia="zh-CN"/>
        </w:rPr>
        <w:t xml:space="preserve"> </w:t>
      </w:r>
      <w:r w:rsidRPr="00AF4886">
        <w:rPr>
          <w:rFonts w:cs="Arial"/>
          <w:spacing w:val="-3"/>
          <w:lang w:val="es-ES_tradnl" w:eastAsia="zh-CN"/>
        </w:rPr>
        <w:t>control</w:t>
      </w:r>
      <w:r w:rsidRPr="00AF4886">
        <w:rPr>
          <w:rFonts w:eastAsia="Arial" w:cs="Arial"/>
          <w:spacing w:val="-3"/>
          <w:lang w:val="es-ES_tradnl" w:eastAsia="zh-CN"/>
        </w:rPr>
        <w:t xml:space="preserve"> </w:t>
      </w:r>
      <w:r w:rsidRPr="00AF4886">
        <w:rPr>
          <w:rFonts w:cs="Arial"/>
          <w:spacing w:val="-3"/>
          <w:lang w:val="es-ES_tradnl" w:eastAsia="zh-CN"/>
        </w:rPr>
        <w:t>interno</w:t>
      </w:r>
      <w:r w:rsidRPr="00AF4886">
        <w:rPr>
          <w:rFonts w:eastAsia="Arial" w:cs="Arial"/>
          <w:spacing w:val="-3"/>
          <w:lang w:val="es-ES_tradnl" w:eastAsia="zh-CN"/>
        </w:rPr>
        <w:t xml:space="preserve"> </w:t>
      </w:r>
      <w:r w:rsidRPr="00AF4886">
        <w:rPr>
          <w:rFonts w:cs="Arial"/>
          <w:spacing w:val="-3"/>
          <w:lang w:val="es-ES_tradnl" w:eastAsia="zh-CN"/>
        </w:rPr>
        <w:t>implementado</w:t>
      </w:r>
      <w:r w:rsidRPr="00AF4886">
        <w:rPr>
          <w:rFonts w:eastAsia="Arial" w:cs="Arial"/>
          <w:spacing w:val="-3"/>
          <w:lang w:val="es-ES_tradnl" w:eastAsia="zh-CN"/>
        </w:rPr>
        <w:t xml:space="preserve"> </w:t>
      </w:r>
      <w:r w:rsidRPr="00AF4886">
        <w:rPr>
          <w:rFonts w:cs="Arial"/>
          <w:spacing w:val="-3"/>
          <w:lang w:val="es-ES_tradnl" w:eastAsia="zh-CN"/>
        </w:rPr>
        <w:t>para</w:t>
      </w:r>
      <w:r w:rsidRPr="00AF4886">
        <w:rPr>
          <w:rFonts w:eastAsia="Arial" w:cs="Arial"/>
          <w:spacing w:val="-3"/>
          <w:lang w:val="es-ES_tradnl" w:eastAsia="zh-CN"/>
        </w:rPr>
        <w:t xml:space="preserve"> </w:t>
      </w:r>
      <w:r w:rsidRPr="00AF4886">
        <w:rPr>
          <w:rFonts w:cs="Arial"/>
          <w:spacing w:val="-3"/>
          <w:lang w:val="es-ES_tradnl" w:eastAsia="zh-CN"/>
        </w:rPr>
        <w:t>la</w:t>
      </w:r>
      <w:r w:rsidRPr="00AF4886">
        <w:rPr>
          <w:rFonts w:eastAsia="Arial" w:cs="Arial"/>
          <w:spacing w:val="-3"/>
          <w:lang w:val="es-ES_tradnl" w:eastAsia="zh-CN"/>
        </w:rPr>
        <w:t xml:space="preserve"> </w:t>
      </w:r>
      <w:r w:rsidRPr="00AF4886">
        <w:rPr>
          <w:rFonts w:cs="Arial"/>
          <w:spacing w:val="-3"/>
          <w:lang w:val="es-ES_tradnl" w:eastAsia="zh-CN"/>
        </w:rPr>
        <w:t>administración.</w:t>
      </w:r>
      <w:r w:rsidRPr="00AF4886">
        <w:rPr>
          <w:rFonts w:eastAsia="Arial" w:cs="Arial"/>
          <w:spacing w:val="-3"/>
          <w:lang w:val="es-ES_tradnl" w:eastAsia="zh-CN"/>
        </w:rPr>
        <w:t xml:space="preserve"> </w:t>
      </w:r>
      <w:r w:rsidRPr="00AF4886">
        <w:rPr>
          <w:rFonts w:cs="Arial"/>
          <w:spacing w:val="-3"/>
          <w:lang w:val="es-ES_tradnl" w:eastAsia="zh-CN"/>
        </w:rPr>
        <w:t>También</w:t>
      </w:r>
      <w:r w:rsidRPr="00AF4886">
        <w:rPr>
          <w:rFonts w:eastAsia="Arial" w:cs="Arial"/>
          <w:spacing w:val="-3"/>
          <w:lang w:val="es-ES_tradnl" w:eastAsia="zh-CN"/>
        </w:rPr>
        <w:t xml:space="preserve"> </w:t>
      </w:r>
      <w:r w:rsidRPr="00AF4886">
        <w:rPr>
          <w:rFonts w:cs="Arial"/>
          <w:spacing w:val="-3"/>
          <w:lang w:val="es-ES_tradnl" w:eastAsia="zh-CN"/>
        </w:rPr>
        <w:t>incluye</w:t>
      </w:r>
      <w:r w:rsidRPr="00AF4886">
        <w:rPr>
          <w:rFonts w:eastAsia="Arial" w:cs="Arial"/>
          <w:spacing w:val="-3"/>
          <w:lang w:val="es-ES_tradnl" w:eastAsia="zh-CN"/>
        </w:rPr>
        <w:t xml:space="preserve"> </w:t>
      </w:r>
      <w:r w:rsidRPr="00AF4886">
        <w:rPr>
          <w:rFonts w:cs="Arial"/>
          <w:spacing w:val="-3"/>
          <w:lang w:val="es-ES_tradnl" w:eastAsia="zh-CN"/>
        </w:rPr>
        <w:t>las</w:t>
      </w:r>
      <w:r w:rsidRPr="00AF4886">
        <w:rPr>
          <w:rFonts w:eastAsia="Arial" w:cs="Arial"/>
          <w:spacing w:val="-3"/>
          <w:lang w:val="es-ES_tradnl" w:eastAsia="zh-CN"/>
        </w:rPr>
        <w:t xml:space="preserve"> </w:t>
      </w:r>
      <w:r w:rsidRPr="00AF4886">
        <w:rPr>
          <w:rFonts w:cs="Arial"/>
          <w:spacing w:val="-3"/>
          <w:lang w:val="es-ES_tradnl" w:eastAsia="zh-CN"/>
        </w:rPr>
        <w:t>recomendaciones</w:t>
      </w:r>
      <w:r w:rsidRPr="00AF4886">
        <w:rPr>
          <w:rFonts w:eastAsia="Arial" w:cs="Arial"/>
          <w:spacing w:val="-3"/>
          <w:lang w:val="es-ES_tradnl" w:eastAsia="zh-CN"/>
        </w:rPr>
        <w:t xml:space="preserve"> </w:t>
      </w:r>
      <w:r w:rsidRPr="00AF4886">
        <w:rPr>
          <w:rFonts w:cs="Arial"/>
          <w:spacing w:val="-3"/>
          <w:lang w:val="es-ES_tradnl" w:eastAsia="zh-CN"/>
        </w:rPr>
        <w:t>que</w:t>
      </w:r>
      <w:r w:rsidRPr="00AF4886">
        <w:rPr>
          <w:rFonts w:eastAsia="Arial" w:cs="Arial"/>
          <w:spacing w:val="-3"/>
          <w:lang w:val="es-ES_tradnl" w:eastAsia="zh-CN"/>
        </w:rPr>
        <w:t xml:space="preserve"> </w:t>
      </w:r>
      <w:r w:rsidRPr="00AF4886">
        <w:rPr>
          <w:rFonts w:cs="Arial"/>
          <w:spacing w:val="-3"/>
          <w:lang w:val="es-ES_tradnl" w:eastAsia="zh-CN"/>
        </w:rPr>
        <w:t>se</w:t>
      </w:r>
      <w:r w:rsidRPr="00AF4886">
        <w:rPr>
          <w:rFonts w:eastAsia="Arial" w:cs="Arial"/>
          <w:spacing w:val="-3"/>
          <w:lang w:val="es-ES_tradnl" w:eastAsia="zh-CN"/>
        </w:rPr>
        <w:t xml:space="preserve"> </w:t>
      </w:r>
      <w:r w:rsidRPr="00AF4886">
        <w:rPr>
          <w:rFonts w:cs="Arial"/>
          <w:spacing w:val="-3"/>
          <w:lang w:val="es-ES_tradnl" w:eastAsia="zh-CN"/>
        </w:rPr>
        <w:t>considera</w:t>
      </w:r>
      <w:r w:rsidRPr="00AF4886">
        <w:rPr>
          <w:rFonts w:eastAsia="Arial" w:cs="Arial"/>
          <w:spacing w:val="-3"/>
          <w:lang w:val="es-ES_tradnl" w:eastAsia="zh-CN"/>
        </w:rPr>
        <w:t xml:space="preserve"> </w:t>
      </w:r>
      <w:r w:rsidRPr="00AF4886">
        <w:rPr>
          <w:rFonts w:cs="Arial"/>
          <w:spacing w:val="-3"/>
          <w:lang w:val="es-ES_tradnl" w:eastAsia="zh-CN"/>
        </w:rPr>
        <w:t>oportuno</w:t>
      </w:r>
      <w:r w:rsidRPr="00AF4886">
        <w:rPr>
          <w:rFonts w:eastAsia="Arial" w:cs="Arial"/>
          <w:spacing w:val="-3"/>
          <w:lang w:val="es-ES_tradnl" w:eastAsia="zh-CN"/>
        </w:rPr>
        <w:t xml:space="preserve"> </w:t>
      </w:r>
      <w:r w:rsidRPr="00AF4886">
        <w:rPr>
          <w:rFonts w:cs="Arial"/>
          <w:spacing w:val="-3"/>
          <w:lang w:val="es-ES_tradnl" w:eastAsia="zh-CN"/>
        </w:rPr>
        <w:t>formular.</w:t>
      </w:r>
    </w:p>
    <w:p w:rsidR="00CB3DE8" w:rsidRPr="00865BFC" w:rsidRDefault="00CB3DE8" w:rsidP="00022A78">
      <w:pPr>
        <w:tabs>
          <w:tab w:val="left" w:pos="-720"/>
          <w:tab w:val="num" w:pos="0"/>
        </w:tabs>
        <w:suppressAutoHyphens/>
        <w:spacing w:line="360" w:lineRule="auto"/>
        <w:jc w:val="both"/>
        <w:rPr>
          <w:rFonts w:cs="Arial"/>
          <w:lang w:val="es-UY" w:eastAsia="zh-CN"/>
        </w:rPr>
      </w:pPr>
    </w:p>
    <w:p w:rsidR="00CB3DE8" w:rsidRPr="00865BFC" w:rsidRDefault="00CB3DE8" w:rsidP="00022A78">
      <w:pPr>
        <w:tabs>
          <w:tab w:val="left" w:pos="-720"/>
          <w:tab w:val="num" w:pos="0"/>
        </w:tabs>
        <w:suppressAutoHyphens/>
        <w:spacing w:line="360" w:lineRule="auto"/>
        <w:jc w:val="both"/>
        <w:rPr>
          <w:rFonts w:eastAsia="Arial" w:cs="Arial"/>
          <w:spacing w:val="-3"/>
          <w:lang w:val="es-ES_tradnl" w:eastAsia="zh-CN"/>
        </w:rPr>
      </w:pPr>
      <w:r w:rsidRPr="00865BFC">
        <w:rPr>
          <w:rFonts w:cs="Arial"/>
          <w:spacing w:val="-3"/>
          <w:lang w:val="es-ES_tradnl" w:eastAsia="zh-CN"/>
        </w:rPr>
        <w:t>Asimismo</w:t>
      </w:r>
      <w:r w:rsidRPr="00865BFC">
        <w:rPr>
          <w:rFonts w:eastAsia="Arial" w:cs="Arial"/>
          <w:spacing w:val="-3"/>
          <w:lang w:val="es-ES_tradnl" w:eastAsia="zh-CN"/>
        </w:rPr>
        <w:t xml:space="preserve"> </w:t>
      </w:r>
      <w:r w:rsidRPr="00865BFC">
        <w:rPr>
          <w:rFonts w:cs="Arial"/>
          <w:spacing w:val="-3"/>
          <w:lang w:val="es-ES_tradnl" w:eastAsia="zh-CN"/>
        </w:rPr>
        <w:t>se</w:t>
      </w:r>
      <w:r w:rsidRPr="00865BFC">
        <w:rPr>
          <w:rFonts w:eastAsia="Arial" w:cs="Arial"/>
          <w:spacing w:val="-3"/>
          <w:lang w:val="es-ES_tradnl" w:eastAsia="zh-CN"/>
        </w:rPr>
        <w:t xml:space="preserve"> </w:t>
      </w:r>
      <w:r w:rsidRPr="00865BFC">
        <w:rPr>
          <w:rFonts w:cs="Arial"/>
          <w:spacing w:val="-3"/>
          <w:lang w:val="es-ES_tradnl" w:eastAsia="zh-CN"/>
        </w:rPr>
        <w:t>señala</w:t>
      </w:r>
      <w:r w:rsidRPr="00865BFC">
        <w:rPr>
          <w:rFonts w:eastAsia="Arial" w:cs="Arial"/>
          <w:spacing w:val="-3"/>
          <w:lang w:val="es-ES_tradnl" w:eastAsia="zh-CN"/>
        </w:rPr>
        <w:t xml:space="preserve"> </w:t>
      </w:r>
      <w:r w:rsidRPr="00865BFC">
        <w:rPr>
          <w:rFonts w:cs="Arial"/>
          <w:spacing w:val="-3"/>
          <w:lang w:val="es-ES_tradnl" w:eastAsia="zh-CN"/>
        </w:rPr>
        <w:t>que</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presente</w:t>
      </w:r>
      <w:r w:rsidRPr="00865BFC">
        <w:rPr>
          <w:rFonts w:eastAsia="Arial" w:cs="Arial"/>
          <w:spacing w:val="-3"/>
          <w:lang w:val="es-ES_tradnl" w:eastAsia="zh-CN"/>
        </w:rPr>
        <w:t xml:space="preserve"> </w:t>
      </w:r>
      <w:r w:rsidRPr="00865BFC">
        <w:rPr>
          <w:rFonts w:cs="Arial"/>
          <w:spacing w:val="-3"/>
          <w:lang w:val="es-ES_tradnl" w:eastAsia="zh-CN"/>
        </w:rPr>
        <w:t>Informe</w:t>
      </w:r>
      <w:r w:rsidRPr="00865BFC">
        <w:rPr>
          <w:rFonts w:eastAsia="Arial" w:cs="Arial"/>
          <w:spacing w:val="-3"/>
          <w:lang w:val="es-ES_tradnl" w:eastAsia="zh-CN"/>
        </w:rPr>
        <w:t xml:space="preserve"> </w:t>
      </w:r>
      <w:r w:rsidRPr="00865BFC">
        <w:rPr>
          <w:rFonts w:cs="Arial"/>
          <w:spacing w:val="-3"/>
          <w:lang w:val="es-ES_tradnl" w:eastAsia="zh-CN"/>
        </w:rPr>
        <w:t>corresponde</w:t>
      </w:r>
      <w:r w:rsidRPr="00865BFC">
        <w:rPr>
          <w:rFonts w:eastAsia="Arial" w:cs="Arial"/>
          <w:spacing w:val="-3"/>
          <w:lang w:val="es-ES_tradnl" w:eastAsia="zh-CN"/>
        </w:rPr>
        <w:t xml:space="preserve"> </w:t>
      </w:r>
      <w:r w:rsidRPr="00865BFC">
        <w:rPr>
          <w:rFonts w:cs="Arial"/>
          <w:spacing w:val="-3"/>
          <w:lang w:val="es-ES_tradnl" w:eastAsia="zh-CN"/>
        </w:rPr>
        <w:t>al</w:t>
      </w:r>
      <w:r>
        <w:rPr>
          <w:rFonts w:eastAsia="Arial" w:cs="Arial"/>
          <w:spacing w:val="-3"/>
          <w:lang w:val="es-ES_tradnl" w:eastAsia="zh-CN"/>
        </w:rPr>
        <w:t xml:space="preserve"> cuarto E</w:t>
      </w:r>
      <w:r w:rsidRPr="00865BFC">
        <w:rPr>
          <w:rFonts w:eastAsia="Arial" w:cs="Arial"/>
          <w:spacing w:val="-3"/>
          <w:lang w:val="es-ES_tradnl" w:eastAsia="zh-CN"/>
        </w:rPr>
        <w:t xml:space="preserve">jercicio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ejecución</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Programa</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referencia.</w:t>
      </w:r>
    </w:p>
    <w:p w:rsidR="00CB3DE8" w:rsidRPr="00865BFC" w:rsidRDefault="00CB3DE8" w:rsidP="00022A78">
      <w:pPr>
        <w:tabs>
          <w:tab w:val="left" w:pos="-720"/>
          <w:tab w:val="num" w:pos="0"/>
        </w:tabs>
        <w:suppressAutoHyphens/>
        <w:spacing w:line="360" w:lineRule="auto"/>
        <w:ind w:left="567" w:right="566"/>
        <w:jc w:val="both"/>
        <w:rPr>
          <w:rFonts w:cs="Arial"/>
          <w:lang w:eastAsia="zh-CN"/>
        </w:rPr>
      </w:pPr>
    </w:p>
    <w:p w:rsidR="00CB3DE8" w:rsidRPr="00865BFC" w:rsidRDefault="00CB3DE8" w:rsidP="00022A78">
      <w:pPr>
        <w:tabs>
          <w:tab w:val="left" w:pos="-720"/>
          <w:tab w:val="num" w:pos="0"/>
        </w:tabs>
        <w:suppressAutoHyphens/>
        <w:spacing w:line="360" w:lineRule="auto"/>
        <w:ind w:right="566"/>
        <w:jc w:val="both"/>
        <w:rPr>
          <w:rFonts w:cs="Arial"/>
          <w:b/>
          <w:spacing w:val="-3"/>
          <w:lang w:eastAsia="zh-CN"/>
        </w:rPr>
      </w:pPr>
      <w:r w:rsidRPr="00865BFC">
        <w:rPr>
          <w:rFonts w:cs="Arial"/>
          <w:b/>
          <w:spacing w:val="-3"/>
          <w:lang w:eastAsia="zh-CN"/>
        </w:rPr>
        <w:t>Ejecución</w:t>
      </w:r>
      <w:r w:rsidRPr="00865BFC">
        <w:rPr>
          <w:rFonts w:eastAsia="Arial" w:cs="Arial"/>
          <w:b/>
          <w:spacing w:val="-3"/>
          <w:lang w:eastAsia="zh-CN"/>
        </w:rPr>
        <w:t xml:space="preserve"> </w:t>
      </w:r>
      <w:r w:rsidRPr="00865BFC">
        <w:rPr>
          <w:rFonts w:cs="Arial"/>
          <w:b/>
          <w:spacing w:val="-3"/>
          <w:lang w:eastAsia="zh-CN"/>
        </w:rPr>
        <w:t>del</w:t>
      </w:r>
      <w:r w:rsidRPr="00865BFC">
        <w:rPr>
          <w:rFonts w:eastAsia="Arial" w:cs="Arial"/>
          <w:b/>
          <w:spacing w:val="-3"/>
          <w:lang w:eastAsia="zh-CN"/>
        </w:rPr>
        <w:t xml:space="preserve"> </w:t>
      </w:r>
      <w:r w:rsidRPr="00865BFC">
        <w:rPr>
          <w:rFonts w:cs="Arial"/>
          <w:b/>
          <w:spacing w:val="-3"/>
          <w:lang w:eastAsia="zh-CN"/>
        </w:rPr>
        <w:t>Programa</w:t>
      </w:r>
    </w:p>
    <w:p w:rsidR="00CB3DE8" w:rsidRDefault="00CB3DE8" w:rsidP="00022A78">
      <w:pPr>
        <w:tabs>
          <w:tab w:val="left" w:pos="-720"/>
          <w:tab w:val="num" w:pos="0"/>
        </w:tabs>
        <w:suppressAutoHyphens/>
        <w:spacing w:line="360" w:lineRule="auto"/>
        <w:ind w:right="-1"/>
        <w:jc w:val="both"/>
        <w:rPr>
          <w:rFonts w:eastAsia="Arial" w:cs="Arial"/>
          <w:bCs/>
          <w:spacing w:val="-3"/>
          <w:szCs w:val="20"/>
          <w:lang w:val="es-ES_tradnl" w:eastAsia="zh-CN"/>
        </w:rPr>
      </w:pPr>
      <w:r w:rsidRPr="00865BFC">
        <w:rPr>
          <w:rFonts w:cs="Arial"/>
          <w:bCs/>
          <w:spacing w:val="-3"/>
          <w:szCs w:val="20"/>
          <w:lang w:val="es-ES_tradnl" w:eastAsia="zh-CN"/>
        </w:rPr>
        <w:t>De</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acuerdo</w:t>
      </w:r>
      <w:r w:rsidRPr="00865BFC">
        <w:rPr>
          <w:rFonts w:eastAsia="Arial" w:cs="Arial"/>
          <w:bCs/>
          <w:spacing w:val="-3"/>
          <w:szCs w:val="20"/>
          <w:lang w:val="es-ES_tradnl" w:eastAsia="zh-CN"/>
        </w:rPr>
        <w:t xml:space="preserve"> </w:t>
      </w:r>
      <w:r>
        <w:rPr>
          <w:rFonts w:cs="Arial"/>
          <w:bCs/>
          <w:spacing w:val="-3"/>
          <w:szCs w:val="20"/>
          <w:lang w:val="es-ES_tradnl" w:eastAsia="zh-CN"/>
        </w:rPr>
        <w:t>con</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lo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establecido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en</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Contrato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de</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Préstamo,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costo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total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del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Programa se</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estimó</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en</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U$S</w:t>
      </w:r>
      <w:r>
        <w:rPr>
          <w:rFonts w:eastAsia="Arial" w:cs="Arial"/>
          <w:bCs/>
          <w:spacing w:val="-3"/>
          <w:szCs w:val="20"/>
          <w:lang w:val="es-ES_tradnl" w:eastAsia="zh-CN"/>
        </w:rPr>
        <w:t xml:space="preserve"> 7:</w:t>
      </w:r>
      <w:r w:rsidRPr="00865BFC">
        <w:rPr>
          <w:rFonts w:eastAsia="Arial" w:cs="Arial"/>
          <w:bCs/>
          <w:spacing w:val="-3"/>
          <w:szCs w:val="20"/>
          <w:lang w:val="es-ES_tradnl" w:eastAsia="zh-CN"/>
        </w:rPr>
        <w:t>000.000</w:t>
      </w:r>
      <w:r w:rsidRPr="00865BFC">
        <w:rPr>
          <w:rFonts w:cs="Arial"/>
          <w:bCs/>
          <w:spacing w:val="-3"/>
          <w:szCs w:val="20"/>
          <w:lang w:val="es-ES_tradnl" w:eastAsia="zh-CN"/>
        </w:rPr>
        <w:t>,</w:t>
      </w:r>
      <w:r w:rsidRPr="00865BFC">
        <w:rPr>
          <w:rFonts w:eastAsia="Arial" w:cs="Arial"/>
          <w:bCs/>
          <w:spacing w:val="-3"/>
          <w:szCs w:val="20"/>
          <w:lang w:val="es-ES_tradnl" w:eastAsia="zh-CN"/>
        </w:rPr>
        <w:t xml:space="preserve"> </w:t>
      </w:r>
      <w:r>
        <w:rPr>
          <w:rFonts w:eastAsia="Arial" w:cs="Arial"/>
          <w:bCs/>
          <w:spacing w:val="-3"/>
          <w:szCs w:val="20"/>
          <w:lang w:val="es-ES_tradnl" w:eastAsia="zh-CN"/>
        </w:rPr>
        <w:t xml:space="preserve">comprometiéndose el BID a aportar </w:t>
      </w:r>
      <w:r w:rsidR="00BD475C">
        <w:rPr>
          <w:rFonts w:eastAsia="Arial" w:cs="Arial"/>
          <w:bCs/>
          <w:spacing w:val="-3"/>
          <w:szCs w:val="20"/>
          <w:lang w:val="es-ES_tradnl" w:eastAsia="zh-CN"/>
        </w:rPr>
        <w:t>U$S</w:t>
      </w:r>
      <w:r w:rsidRPr="00865BFC">
        <w:rPr>
          <w:rFonts w:eastAsia="Arial" w:cs="Arial"/>
          <w:bCs/>
          <w:spacing w:val="-3"/>
          <w:szCs w:val="20"/>
          <w:lang w:val="es-ES_tradnl" w:eastAsia="zh-CN"/>
        </w:rPr>
        <w:t>5</w:t>
      </w:r>
      <w:r>
        <w:rPr>
          <w:rFonts w:eastAsia="Arial" w:cs="Arial"/>
          <w:bCs/>
          <w:spacing w:val="-3"/>
          <w:szCs w:val="20"/>
          <w:lang w:val="es-ES_tradnl" w:eastAsia="zh-CN"/>
        </w:rPr>
        <w:t>:</w:t>
      </w:r>
      <w:r w:rsidRPr="00865BFC">
        <w:rPr>
          <w:rFonts w:eastAsia="Arial" w:cs="Arial"/>
          <w:bCs/>
          <w:spacing w:val="-3"/>
          <w:szCs w:val="20"/>
          <w:lang w:val="es-ES_tradnl" w:eastAsia="zh-CN"/>
        </w:rPr>
        <w:t>0</w:t>
      </w:r>
      <w:r w:rsidRPr="00865BFC">
        <w:rPr>
          <w:rFonts w:cs="Arial"/>
          <w:bCs/>
          <w:spacing w:val="-3"/>
          <w:szCs w:val="20"/>
          <w:lang w:val="es-ES_tradnl" w:eastAsia="zh-CN"/>
        </w:rPr>
        <w:t>00.000.</w:t>
      </w:r>
    </w:p>
    <w:p w:rsidR="00CB3DE8" w:rsidRDefault="00CB3DE8" w:rsidP="00022A78">
      <w:pPr>
        <w:tabs>
          <w:tab w:val="left" w:pos="-720"/>
          <w:tab w:val="num" w:pos="0"/>
        </w:tabs>
        <w:suppressAutoHyphens/>
        <w:spacing w:line="360" w:lineRule="auto"/>
        <w:ind w:right="-1"/>
        <w:jc w:val="both"/>
        <w:rPr>
          <w:rFonts w:cs="Arial"/>
          <w:spacing w:val="-3"/>
          <w:lang w:eastAsia="zh-CN"/>
        </w:rPr>
      </w:pPr>
      <w:r>
        <w:rPr>
          <w:rFonts w:cs="Arial"/>
          <w:spacing w:val="-3"/>
          <w:lang w:eastAsia="zh-CN"/>
        </w:rPr>
        <w:t>Al igual que en el Ejercicio anterior, no se  logró alcanzar el monto de inversiones establecido en el POA de U$S 2:666.783. Las inversiones en el Ejercicio 2017 alcanzaron a U$S 1:259.566, lo que representa el 47% de lo planificado.</w:t>
      </w:r>
    </w:p>
    <w:p w:rsidR="00CB3DE8" w:rsidRPr="00835686" w:rsidRDefault="00CB3DE8" w:rsidP="00022A78">
      <w:pPr>
        <w:tabs>
          <w:tab w:val="left" w:pos="-720"/>
          <w:tab w:val="num" w:pos="0"/>
        </w:tabs>
        <w:suppressAutoHyphens/>
        <w:spacing w:line="360" w:lineRule="auto"/>
        <w:ind w:right="-1"/>
        <w:jc w:val="both"/>
        <w:rPr>
          <w:rFonts w:eastAsia="Arial" w:cs="Arial"/>
          <w:bCs/>
          <w:spacing w:val="-3"/>
          <w:szCs w:val="20"/>
          <w:lang w:eastAsia="zh-CN"/>
        </w:rPr>
      </w:pPr>
      <w:r>
        <w:rPr>
          <w:rFonts w:cs="Arial"/>
          <w:spacing w:val="-3"/>
          <w:lang w:eastAsia="zh-CN"/>
        </w:rPr>
        <w:t>Al cierre del Ejercicio, y habiendo transcurrido 4 años de ejecución se han invertido U$S 2:613.611 de recursos del BID, importe éste que representa el 52% del monto del préstamo. Teniendo en cuenta que la finalización del Programa está prevista para febrero de 2019, en lo poco que resta por ejecutar el mismo se deberían invertir U$S 2:386.389.</w:t>
      </w:r>
    </w:p>
    <w:p w:rsidR="00CB3DE8" w:rsidRPr="00865BFC" w:rsidRDefault="00CB3DE8" w:rsidP="00022A78">
      <w:pPr>
        <w:tabs>
          <w:tab w:val="left" w:pos="-720"/>
          <w:tab w:val="num" w:pos="0"/>
        </w:tabs>
        <w:suppressAutoHyphens/>
        <w:spacing w:line="360" w:lineRule="auto"/>
        <w:ind w:right="-1"/>
        <w:jc w:val="both"/>
        <w:rPr>
          <w:rFonts w:cs="Arial"/>
          <w:b/>
          <w:bCs/>
          <w:szCs w:val="20"/>
          <w:lang w:val="es-ES_tradnl"/>
        </w:rPr>
      </w:pPr>
      <w:r w:rsidRPr="00865BFC">
        <w:rPr>
          <w:rFonts w:cs="Arial"/>
          <w:b/>
          <w:bCs/>
          <w:szCs w:val="20"/>
          <w:lang w:val="es-ES_tradnl"/>
        </w:rPr>
        <w:t>Evaluación</w:t>
      </w:r>
      <w:r w:rsidRPr="00865BFC">
        <w:rPr>
          <w:rFonts w:eastAsia="Arial" w:cs="Arial"/>
          <w:b/>
          <w:bCs/>
          <w:szCs w:val="20"/>
          <w:lang w:val="es-ES_tradnl"/>
        </w:rPr>
        <w:t xml:space="preserve"> </w:t>
      </w:r>
      <w:r w:rsidRPr="00865BFC">
        <w:rPr>
          <w:rFonts w:cs="Arial"/>
          <w:b/>
          <w:bCs/>
          <w:szCs w:val="20"/>
          <w:lang w:val="es-ES_tradnl"/>
        </w:rPr>
        <w:t>del</w:t>
      </w:r>
      <w:r w:rsidRPr="00865BFC">
        <w:rPr>
          <w:rFonts w:eastAsia="Arial" w:cs="Arial"/>
          <w:b/>
          <w:bCs/>
          <w:szCs w:val="20"/>
          <w:lang w:val="es-ES_tradnl"/>
        </w:rPr>
        <w:t xml:space="preserve"> </w:t>
      </w:r>
      <w:r w:rsidRPr="00865BFC">
        <w:rPr>
          <w:rFonts w:cs="Arial"/>
          <w:b/>
          <w:bCs/>
          <w:szCs w:val="20"/>
          <w:lang w:val="es-ES_tradnl"/>
        </w:rPr>
        <w:t>Sistema</w:t>
      </w:r>
      <w:r w:rsidRPr="00865BFC">
        <w:rPr>
          <w:rFonts w:eastAsia="Arial" w:cs="Arial"/>
          <w:b/>
          <w:bCs/>
          <w:szCs w:val="20"/>
          <w:lang w:val="es-ES_tradnl"/>
        </w:rPr>
        <w:t xml:space="preserve"> </w:t>
      </w:r>
      <w:r w:rsidRPr="00865BFC">
        <w:rPr>
          <w:rFonts w:cs="Arial"/>
          <w:b/>
          <w:bCs/>
          <w:szCs w:val="20"/>
          <w:lang w:val="es-ES_tradnl"/>
        </w:rPr>
        <w:t>de</w:t>
      </w:r>
      <w:r w:rsidRPr="00865BFC">
        <w:rPr>
          <w:rFonts w:eastAsia="Arial" w:cs="Arial"/>
          <w:b/>
          <w:bCs/>
          <w:szCs w:val="20"/>
          <w:lang w:val="es-ES_tradnl"/>
        </w:rPr>
        <w:t xml:space="preserve"> </w:t>
      </w:r>
      <w:r w:rsidRPr="00865BFC">
        <w:rPr>
          <w:rFonts w:cs="Arial"/>
          <w:b/>
          <w:bCs/>
          <w:szCs w:val="20"/>
          <w:lang w:val="es-ES_tradnl"/>
        </w:rPr>
        <w:t>Control</w:t>
      </w:r>
      <w:r w:rsidRPr="00865BFC">
        <w:rPr>
          <w:rFonts w:eastAsia="Arial" w:cs="Arial"/>
          <w:b/>
          <w:bCs/>
          <w:szCs w:val="20"/>
          <w:lang w:val="es-ES_tradnl"/>
        </w:rPr>
        <w:t xml:space="preserve"> </w:t>
      </w:r>
      <w:r w:rsidRPr="00865BFC">
        <w:rPr>
          <w:rFonts w:cs="Arial"/>
          <w:b/>
          <w:bCs/>
          <w:szCs w:val="20"/>
          <w:lang w:val="es-ES_tradnl"/>
        </w:rPr>
        <w:t>Interno</w:t>
      </w:r>
    </w:p>
    <w:p w:rsidR="00CB3DE8" w:rsidRPr="00865BFC" w:rsidRDefault="00CB3DE8" w:rsidP="00022A78">
      <w:pPr>
        <w:tabs>
          <w:tab w:val="left" w:pos="-720"/>
          <w:tab w:val="num" w:pos="0"/>
        </w:tabs>
        <w:suppressAutoHyphens/>
        <w:spacing w:line="360" w:lineRule="auto"/>
        <w:ind w:right="-1"/>
        <w:jc w:val="both"/>
        <w:rPr>
          <w:rFonts w:cs="Arial"/>
          <w:b/>
          <w:spacing w:val="-3"/>
          <w:lang w:eastAsia="zh-CN"/>
        </w:rPr>
      </w:pPr>
      <w:r w:rsidRPr="00865BFC">
        <w:rPr>
          <w:rFonts w:cs="Arial"/>
          <w:szCs w:val="20"/>
          <w:lang w:val="es-ES_tradnl"/>
        </w:rPr>
        <w:t>Se</w:t>
      </w:r>
      <w:r w:rsidRPr="00865BFC">
        <w:rPr>
          <w:rFonts w:eastAsia="Arial" w:cs="Arial"/>
          <w:szCs w:val="20"/>
          <w:lang w:val="es-ES_tradnl"/>
        </w:rPr>
        <w:t xml:space="preserve"> </w:t>
      </w:r>
      <w:r w:rsidRPr="00865BFC">
        <w:rPr>
          <w:rFonts w:cs="Arial"/>
          <w:szCs w:val="20"/>
          <w:lang w:val="es-ES_tradnl"/>
        </w:rPr>
        <w:t>ha</w:t>
      </w:r>
      <w:r w:rsidRPr="00865BFC">
        <w:rPr>
          <w:rFonts w:eastAsia="Arial" w:cs="Arial"/>
          <w:szCs w:val="20"/>
          <w:lang w:val="es-ES_tradnl"/>
        </w:rPr>
        <w:t xml:space="preserve"> </w:t>
      </w:r>
      <w:r w:rsidRPr="00865BFC">
        <w:rPr>
          <w:rFonts w:cs="Arial"/>
          <w:szCs w:val="20"/>
          <w:lang w:val="es-ES_tradnl"/>
        </w:rPr>
        <w:t>evaluado</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sistema</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control</w:t>
      </w:r>
      <w:r w:rsidRPr="00865BFC">
        <w:rPr>
          <w:rFonts w:eastAsia="Arial" w:cs="Arial"/>
          <w:szCs w:val="20"/>
          <w:lang w:val="es-ES_tradnl"/>
        </w:rPr>
        <w:t xml:space="preserve"> </w:t>
      </w:r>
      <w:r w:rsidRPr="00865BFC">
        <w:rPr>
          <w:rFonts w:cs="Arial"/>
          <w:szCs w:val="20"/>
          <w:lang w:val="es-ES_tradnl"/>
        </w:rPr>
        <w:t>interno</w:t>
      </w:r>
      <w:r w:rsidRPr="00865BFC">
        <w:rPr>
          <w:rFonts w:eastAsia="Arial" w:cs="Arial"/>
          <w:szCs w:val="20"/>
          <w:lang w:val="es-ES_tradnl"/>
        </w:rPr>
        <w:t xml:space="preserve"> </w:t>
      </w:r>
      <w:r w:rsidRPr="00865BFC">
        <w:rPr>
          <w:rFonts w:cs="Arial"/>
          <w:szCs w:val="20"/>
          <w:lang w:val="es-ES_tradnl"/>
        </w:rPr>
        <w:t>diseñado</w:t>
      </w:r>
      <w:r w:rsidRPr="00865BFC">
        <w:rPr>
          <w:rFonts w:eastAsia="Arial" w:cs="Arial"/>
          <w:szCs w:val="20"/>
          <w:lang w:val="es-ES_tradnl"/>
        </w:rPr>
        <w:t xml:space="preserve"> </w:t>
      </w:r>
      <w:r w:rsidRPr="00865BFC">
        <w:rPr>
          <w:rFonts w:cs="Arial"/>
          <w:szCs w:val="20"/>
          <w:lang w:val="es-ES_tradnl"/>
        </w:rPr>
        <w:t>e</w:t>
      </w:r>
      <w:r w:rsidRPr="00865BFC">
        <w:rPr>
          <w:rFonts w:eastAsia="Arial" w:cs="Arial"/>
          <w:szCs w:val="20"/>
          <w:lang w:val="es-ES_tradnl"/>
        </w:rPr>
        <w:t xml:space="preserve"> </w:t>
      </w:r>
      <w:r w:rsidRPr="00865BFC">
        <w:rPr>
          <w:rFonts w:cs="Arial"/>
          <w:szCs w:val="20"/>
          <w:lang w:val="es-ES_tradnl"/>
        </w:rPr>
        <w:t>implementado</w:t>
      </w:r>
      <w:r w:rsidRPr="00865BFC">
        <w:rPr>
          <w:rFonts w:eastAsia="Arial" w:cs="Arial"/>
          <w:szCs w:val="20"/>
          <w:lang w:val="es-ES_tradnl"/>
        </w:rPr>
        <w:t xml:space="preserve"> </w:t>
      </w:r>
      <w:r w:rsidRPr="00865BFC">
        <w:rPr>
          <w:rFonts w:cs="Arial"/>
          <w:szCs w:val="20"/>
          <w:lang w:val="es-ES_tradnl"/>
        </w:rPr>
        <w:t>por</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Unidad</w:t>
      </w:r>
      <w:r w:rsidRPr="00865BFC">
        <w:rPr>
          <w:rFonts w:eastAsia="Arial" w:cs="Arial"/>
          <w:szCs w:val="20"/>
          <w:lang w:val="es-ES_tradnl"/>
        </w:rPr>
        <w:t xml:space="preserve"> </w:t>
      </w:r>
      <w:r w:rsidRPr="00865BFC">
        <w:rPr>
          <w:rFonts w:cs="Arial"/>
          <w:szCs w:val="20"/>
          <w:lang w:val="es-ES_tradnl"/>
        </w:rPr>
        <w:t>Ejecutora</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efectos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verificar</w:t>
      </w:r>
      <w:r w:rsidRPr="00865BFC">
        <w:rPr>
          <w:rFonts w:eastAsia="Arial" w:cs="Arial"/>
          <w:szCs w:val="20"/>
          <w:lang w:val="es-ES_tradnl"/>
        </w:rPr>
        <w:t xml:space="preserve"> </w:t>
      </w:r>
      <w:r w:rsidRPr="00865BFC">
        <w:rPr>
          <w:rFonts w:cs="Arial"/>
          <w:szCs w:val="20"/>
          <w:lang w:val="es-ES_tradnl"/>
        </w:rPr>
        <w:t>cuál</w:t>
      </w:r>
      <w:r w:rsidRPr="00865BFC">
        <w:rPr>
          <w:rFonts w:eastAsia="Arial" w:cs="Arial"/>
          <w:szCs w:val="20"/>
          <w:lang w:val="es-ES_tradnl"/>
        </w:rPr>
        <w:t xml:space="preserve"> </w:t>
      </w:r>
      <w:r w:rsidRPr="00865BFC">
        <w:rPr>
          <w:rFonts w:cs="Arial"/>
          <w:szCs w:val="20"/>
          <w:lang w:val="es-ES_tradnl"/>
        </w:rPr>
        <w:t>es</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ambiente,</w:t>
      </w:r>
      <w:r w:rsidRPr="00865BFC">
        <w:rPr>
          <w:rFonts w:eastAsia="Arial" w:cs="Arial"/>
          <w:szCs w:val="20"/>
          <w:lang w:val="es-ES_tradnl"/>
        </w:rPr>
        <w:t xml:space="preserve"> </w:t>
      </w:r>
      <w:r w:rsidRPr="00865BFC">
        <w:rPr>
          <w:rFonts w:cs="Arial"/>
          <w:szCs w:val="20"/>
          <w:lang w:val="es-ES_tradnl"/>
        </w:rPr>
        <w:t>las</w:t>
      </w:r>
      <w:r w:rsidRPr="00865BFC">
        <w:rPr>
          <w:rFonts w:eastAsia="Arial" w:cs="Arial"/>
          <w:szCs w:val="20"/>
          <w:lang w:val="es-ES_tradnl"/>
        </w:rPr>
        <w:t xml:space="preserve"> </w:t>
      </w:r>
      <w:r w:rsidRPr="00865BFC">
        <w:rPr>
          <w:rFonts w:cs="Arial"/>
          <w:szCs w:val="20"/>
          <w:lang w:val="es-ES_tradnl"/>
        </w:rPr>
        <w:t>actividades</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procedimientos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control,</w:t>
      </w:r>
      <w:r w:rsidRPr="00865BFC">
        <w:rPr>
          <w:rFonts w:eastAsia="Arial" w:cs="Arial"/>
          <w:szCs w:val="20"/>
          <w:lang w:val="es-ES_tradnl"/>
        </w:rPr>
        <w:t xml:space="preserve"> </w:t>
      </w:r>
      <w:r w:rsidRPr="00865BFC">
        <w:rPr>
          <w:rFonts w:cs="Arial"/>
          <w:szCs w:val="20"/>
          <w:lang w:val="es-ES_tradnl"/>
        </w:rPr>
        <w:t>los</w:t>
      </w:r>
      <w:r w:rsidRPr="00865BFC">
        <w:rPr>
          <w:rFonts w:eastAsia="Arial" w:cs="Arial"/>
          <w:szCs w:val="20"/>
          <w:lang w:val="es-ES_tradnl"/>
        </w:rPr>
        <w:t xml:space="preserve"> </w:t>
      </w:r>
      <w:r w:rsidRPr="00865BFC">
        <w:rPr>
          <w:rFonts w:cs="Arial"/>
          <w:szCs w:val="20"/>
          <w:lang w:val="es-ES_tradnl"/>
        </w:rPr>
        <w:t>canales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información</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comunicación</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monitoreo</w:t>
      </w:r>
      <w:r w:rsidRPr="00865BFC">
        <w:rPr>
          <w:rFonts w:eastAsia="Arial" w:cs="Arial"/>
          <w:szCs w:val="20"/>
          <w:lang w:val="es-ES_tradnl"/>
        </w:rPr>
        <w:t xml:space="preserve"> </w:t>
      </w:r>
      <w:r w:rsidRPr="00865BFC">
        <w:rPr>
          <w:rFonts w:cs="Arial"/>
          <w:szCs w:val="20"/>
          <w:lang w:val="es-ES_tradnl"/>
        </w:rPr>
        <w:t>del</w:t>
      </w:r>
      <w:r w:rsidRPr="00865BFC">
        <w:rPr>
          <w:rFonts w:eastAsia="Arial" w:cs="Arial"/>
          <w:szCs w:val="20"/>
          <w:lang w:val="es-ES_tradnl"/>
        </w:rPr>
        <w:t xml:space="preserve"> </w:t>
      </w:r>
      <w:r w:rsidRPr="00865BFC">
        <w:rPr>
          <w:rFonts w:cs="Arial"/>
          <w:szCs w:val="20"/>
          <w:lang w:val="es-ES_tradnl"/>
        </w:rPr>
        <w:t>mismo</w:t>
      </w:r>
      <w:r w:rsidRPr="00865BFC">
        <w:rPr>
          <w:rFonts w:eastAsia="Arial" w:cs="Arial"/>
          <w:szCs w:val="20"/>
          <w:lang w:val="es-ES_tradnl"/>
        </w:rPr>
        <w:t xml:space="preserve"> </w:t>
      </w:r>
      <w:r w:rsidRPr="00865BFC">
        <w:rPr>
          <w:rFonts w:cs="Arial"/>
          <w:szCs w:val="20"/>
          <w:lang w:val="es-ES_tradnl"/>
        </w:rPr>
        <w:t>llevado</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cabo</w:t>
      </w:r>
      <w:r w:rsidRPr="00865BFC">
        <w:rPr>
          <w:rFonts w:eastAsia="Arial" w:cs="Arial"/>
          <w:szCs w:val="20"/>
          <w:lang w:val="es-ES_tradnl"/>
        </w:rPr>
        <w:t xml:space="preserve"> </w:t>
      </w:r>
      <w:r w:rsidRPr="00865BFC">
        <w:rPr>
          <w:rFonts w:cs="Arial"/>
          <w:szCs w:val="20"/>
          <w:lang w:val="es-ES_tradnl"/>
        </w:rPr>
        <w:t>por</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Unidad</w:t>
      </w:r>
      <w:r w:rsidRPr="00865BFC">
        <w:rPr>
          <w:rFonts w:eastAsia="Arial" w:cs="Arial"/>
          <w:szCs w:val="20"/>
          <w:lang w:val="es-ES_tradnl"/>
        </w:rPr>
        <w:t xml:space="preserve"> </w:t>
      </w:r>
      <w:r w:rsidRPr="00865BFC">
        <w:rPr>
          <w:rFonts w:cs="Arial"/>
          <w:szCs w:val="20"/>
          <w:lang w:val="es-ES_tradnl"/>
        </w:rPr>
        <w:t>Ejecutora.</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propósito</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dicha</w:t>
      </w:r>
      <w:r w:rsidRPr="00865BFC">
        <w:rPr>
          <w:rFonts w:eastAsia="Arial" w:cs="Arial"/>
          <w:szCs w:val="20"/>
          <w:lang w:val="es-ES_tradnl"/>
        </w:rPr>
        <w:t xml:space="preserve"> </w:t>
      </w:r>
      <w:r w:rsidRPr="00865BFC">
        <w:rPr>
          <w:rFonts w:cs="Arial"/>
          <w:szCs w:val="20"/>
          <w:lang w:val="es-ES_tradnl"/>
        </w:rPr>
        <w:t>evaluación</w:t>
      </w:r>
      <w:r w:rsidRPr="00865BFC">
        <w:rPr>
          <w:rFonts w:eastAsia="Arial" w:cs="Arial"/>
          <w:szCs w:val="20"/>
          <w:lang w:val="es-ES_tradnl"/>
        </w:rPr>
        <w:t xml:space="preserve"> </w:t>
      </w:r>
      <w:r w:rsidRPr="00865BFC">
        <w:rPr>
          <w:rFonts w:cs="Arial"/>
          <w:szCs w:val="20"/>
          <w:lang w:val="es-ES_tradnl"/>
        </w:rPr>
        <w:t>fue</w:t>
      </w:r>
      <w:r w:rsidRPr="00865BFC">
        <w:rPr>
          <w:rFonts w:eastAsia="Arial" w:cs="Arial"/>
          <w:szCs w:val="20"/>
          <w:lang w:val="es-ES_tradnl"/>
        </w:rPr>
        <w:t xml:space="preserve"> </w:t>
      </w:r>
      <w:r w:rsidRPr="00865BFC">
        <w:rPr>
          <w:rFonts w:cs="Arial"/>
          <w:szCs w:val="20"/>
          <w:lang w:val="es-ES_tradnl"/>
        </w:rPr>
        <w:t>determinar</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confiabilidad</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información</w:t>
      </w:r>
      <w:r w:rsidRPr="00865BFC">
        <w:rPr>
          <w:rFonts w:eastAsia="Arial" w:cs="Arial"/>
          <w:szCs w:val="20"/>
          <w:lang w:val="es-ES_tradnl"/>
        </w:rPr>
        <w:t xml:space="preserve"> </w:t>
      </w:r>
      <w:r w:rsidRPr="00865BFC">
        <w:rPr>
          <w:rFonts w:cs="Arial"/>
          <w:szCs w:val="20"/>
          <w:lang w:val="es-ES_tradnl"/>
        </w:rPr>
        <w:t>contable</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cumplimiento</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las</w:t>
      </w:r>
      <w:r w:rsidRPr="00865BFC">
        <w:rPr>
          <w:rFonts w:eastAsia="Arial" w:cs="Arial"/>
          <w:szCs w:val="20"/>
          <w:lang w:val="es-ES_tradnl"/>
        </w:rPr>
        <w:t xml:space="preserve"> </w:t>
      </w:r>
      <w:r w:rsidRPr="00865BFC">
        <w:rPr>
          <w:rFonts w:cs="Arial"/>
          <w:szCs w:val="20"/>
          <w:lang w:val="es-ES_tradnl"/>
        </w:rPr>
        <w:t>disposiciones</w:t>
      </w:r>
      <w:r w:rsidRPr="00865BFC">
        <w:rPr>
          <w:rFonts w:eastAsia="Arial" w:cs="Arial"/>
          <w:szCs w:val="20"/>
          <w:lang w:val="es-ES_tradnl"/>
        </w:rPr>
        <w:t xml:space="preserve"> </w:t>
      </w:r>
      <w:r w:rsidRPr="00865BFC">
        <w:rPr>
          <w:rFonts w:cs="Arial"/>
          <w:szCs w:val="20"/>
          <w:lang w:val="es-ES_tradnl"/>
        </w:rPr>
        <w:t>contractuales,</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efectos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determinar</w:t>
      </w:r>
      <w:r w:rsidRPr="00865BFC">
        <w:rPr>
          <w:rFonts w:eastAsia="Arial" w:cs="Arial"/>
          <w:szCs w:val="20"/>
          <w:lang w:val="es-ES_tradnl"/>
        </w:rPr>
        <w:t xml:space="preserve"> </w:t>
      </w:r>
      <w:r w:rsidRPr="00865BFC">
        <w:rPr>
          <w:rFonts w:cs="Arial"/>
          <w:szCs w:val="20"/>
          <w:lang w:val="es-ES_tradnl"/>
        </w:rPr>
        <w:t>los</w:t>
      </w:r>
      <w:r w:rsidRPr="00865BFC">
        <w:rPr>
          <w:rFonts w:eastAsia="Arial" w:cs="Arial"/>
          <w:szCs w:val="20"/>
          <w:lang w:val="es-ES_tradnl"/>
        </w:rPr>
        <w:t xml:space="preserve">  </w:t>
      </w:r>
      <w:r w:rsidRPr="00865BFC">
        <w:rPr>
          <w:rFonts w:cs="Arial"/>
          <w:szCs w:val="20"/>
          <w:lang w:val="es-ES_tradnl"/>
        </w:rPr>
        <w:t>procedimientos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auditoría</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aplicar. El</w:t>
      </w:r>
      <w:r w:rsidRPr="00865BFC">
        <w:rPr>
          <w:rFonts w:eastAsia="Arial" w:cs="Arial"/>
          <w:szCs w:val="20"/>
          <w:lang w:val="es-ES_tradnl"/>
        </w:rPr>
        <w:t xml:space="preserve"> </w:t>
      </w:r>
      <w:r w:rsidRPr="00865BFC">
        <w:rPr>
          <w:rFonts w:cs="Arial"/>
          <w:szCs w:val="20"/>
          <w:lang w:val="es-ES_tradnl"/>
        </w:rPr>
        <w:t>sistema</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control</w:t>
      </w:r>
      <w:r w:rsidRPr="00865BFC">
        <w:rPr>
          <w:rFonts w:eastAsia="Arial" w:cs="Arial"/>
          <w:szCs w:val="20"/>
          <w:lang w:val="es-ES_tradnl"/>
        </w:rPr>
        <w:t xml:space="preserve"> </w:t>
      </w:r>
      <w:r w:rsidRPr="00865BFC">
        <w:rPr>
          <w:rFonts w:cs="Arial"/>
          <w:szCs w:val="20"/>
          <w:lang w:val="es-ES_tradnl"/>
        </w:rPr>
        <w:t>interno</w:t>
      </w:r>
      <w:r w:rsidRPr="00865BFC">
        <w:rPr>
          <w:rFonts w:eastAsia="Arial" w:cs="Arial"/>
          <w:szCs w:val="20"/>
          <w:lang w:val="es-ES_tradnl"/>
        </w:rPr>
        <w:t xml:space="preserve"> </w:t>
      </w:r>
      <w:r w:rsidRPr="00865BFC">
        <w:rPr>
          <w:rFonts w:cs="Arial"/>
          <w:szCs w:val="20"/>
          <w:lang w:val="es-ES_tradnl"/>
        </w:rPr>
        <w:t>es</w:t>
      </w:r>
      <w:r w:rsidRPr="00865BFC">
        <w:rPr>
          <w:rFonts w:eastAsia="Arial" w:cs="Arial"/>
          <w:szCs w:val="20"/>
          <w:lang w:val="es-ES_tradnl"/>
        </w:rPr>
        <w:t xml:space="preserve"> </w:t>
      </w:r>
      <w:r w:rsidRPr="00865BFC">
        <w:rPr>
          <w:rFonts w:cs="Arial"/>
          <w:szCs w:val="20"/>
          <w:lang w:val="es-ES_tradnl"/>
        </w:rPr>
        <w:t>adecuado.</w:t>
      </w:r>
    </w:p>
    <w:p w:rsidR="00CB3DE8" w:rsidRPr="00865BFC" w:rsidRDefault="00CB3DE8" w:rsidP="00022A78">
      <w:pPr>
        <w:tabs>
          <w:tab w:val="num" w:pos="0"/>
          <w:tab w:val="left" w:pos="8484"/>
        </w:tabs>
        <w:suppressAutoHyphens/>
        <w:spacing w:line="360" w:lineRule="auto"/>
        <w:ind w:left="567" w:right="-1" w:hanging="708"/>
        <w:jc w:val="both"/>
        <w:rPr>
          <w:rFonts w:cs="Arial"/>
          <w:b/>
          <w:spacing w:val="-3"/>
          <w:lang w:eastAsia="zh-CN"/>
        </w:rPr>
      </w:pPr>
    </w:p>
    <w:p w:rsidR="00CB3DE8" w:rsidRPr="00022A78" w:rsidRDefault="00CB3DE8" w:rsidP="00022A78">
      <w:pPr>
        <w:suppressAutoHyphens/>
        <w:spacing w:line="360" w:lineRule="auto"/>
        <w:ind w:right="-1"/>
        <w:jc w:val="both"/>
        <w:rPr>
          <w:rFonts w:eastAsia="Arial" w:cs="Arial"/>
          <w:b/>
          <w:spacing w:val="-3"/>
          <w:lang w:eastAsia="zh-CN"/>
        </w:rPr>
      </w:pPr>
      <w:r w:rsidRPr="00022A78">
        <w:rPr>
          <w:rFonts w:cs="Arial"/>
          <w:b/>
          <w:spacing w:val="-3"/>
          <w:lang w:eastAsia="zh-CN"/>
        </w:rPr>
        <w:t>Recomendaciones</w:t>
      </w:r>
    </w:p>
    <w:p w:rsidR="00CB3DE8" w:rsidRPr="00865BFC" w:rsidRDefault="00CB3DE8" w:rsidP="00022A78">
      <w:pPr>
        <w:tabs>
          <w:tab w:val="num" w:pos="0"/>
          <w:tab w:val="left" w:pos="4944"/>
          <w:tab w:val="left" w:pos="6657"/>
        </w:tabs>
        <w:suppressAutoHyphens/>
        <w:spacing w:line="360" w:lineRule="auto"/>
        <w:ind w:right="-1"/>
        <w:jc w:val="both"/>
        <w:rPr>
          <w:rFonts w:cs="Arial"/>
          <w:b/>
          <w:bCs/>
          <w:spacing w:val="-3"/>
          <w:szCs w:val="20"/>
          <w:lang w:val="es-ES_tradnl" w:eastAsia="zh-CN"/>
        </w:rPr>
      </w:pPr>
      <w:r>
        <w:rPr>
          <w:rFonts w:cs="Arial"/>
          <w:b/>
          <w:bCs/>
          <w:spacing w:val="-3"/>
          <w:szCs w:val="20"/>
          <w:lang w:val="es-ES_tradnl" w:eastAsia="zh-CN"/>
        </w:rPr>
        <w:t>Recomendaciones de E</w:t>
      </w:r>
      <w:r w:rsidRPr="00865BFC">
        <w:rPr>
          <w:rFonts w:cs="Arial"/>
          <w:b/>
          <w:bCs/>
          <w:spacing w:val="-3"/>
          <w:szCs w:val="20"/>
          <w:lang w:val="es-ES_tradnl" w:eastAsia="zh-CN"/>
        </w:rPr>
        <w:t>je</w:t>
      </w:r>
      <w:r w:rsidR="00C0203D">
        <w:rPr>
          <w:rFonts w:cs="Arial"/>
          <w:b/>
          <w:bCs/>
          <w:spacing w:val="-3"/>
          <w:szCs w:val="20"/>
          <w:lang w:val="es-ES_tradnl" w:eastAsia="zh-CN"/>
        </w:rPr>
        <w:t>rcicios anteriores no cumplidas</w:t>
      </w:r>
    </w:p>
    <w:p w:rsidR="00CB3DE8" w:rsidRPr="00B87C19" w:rsidRDefault="00CB3DE8" w:rsidP="00022A78">
      <w:pPr>
        <w:widowControl w:val="0"/>
        <w:tabs>
          <w:tab w:val="left" w:pos="-720"/>
        </w:tabs>
        <w:suppressAutoHyphens/>
        <w:spacing w:line="360" w:lineRule="auto"/>
        <w:ind w:right="-1"/>
        <w:jc w:val="both"/>
        <w:rPr>
          <w:rFonts w:cs="Arial"/>
          <w:b/>
          <w:bCs/>
          <w:spacing w:val="-3"/>
          <w:szCs w:val="20"/>
          <w:lang w:val="es-ES_tradnl" w:eastAsia="zh-CN"/>
        </w:rPr>
      </w:pPr>
      <w:r w:rsidRPr="00865BFC">
        <w:rPr>
          <w:rFonts w:cs="Arial"/>
          <w:bCs/>
          <w:spacing w:val="-3"/>
          <w:szCs w:val="20"/>
          <w:lang w:val="es-ES_tradnl" w:eastAsia="zh-CN"/>
        </w:rPr>
        <w:t xml:space="preserve">Se reitera la recomendación de adoptar las medidas </w:t>
      </w:r>
      <w:r>
        <w:rPr>
          <w:rFonts w:cs="Arial"/>
          <w:bCs/>
          <w:spacing w:val="-3"/>
          <w:szCs w:val="20"/>
          <w:lang w:val="es-ES_tradnl" w:eastAsia="zh-CN"/>
        </w:rPr>
        <w:t>conducentes a dar cumplimiento con</w:t>
      </w:r>
      <w:r w:rsidRPr="00865BFC">
        <w:rPr>
          <w:rFonts w:cs="Arial"/>
          <w:bCs/>
          <w:spacing w:val="-3"/>
          <w:szCs w:val="20"/>
          <w:lang w:val="es-ES_tradnl" w:eastAsia="zh-CN"/>
        </w:rPr>
        <w:t xml:space="preserve"> las inversiones planificadas en el POA, a fin de dar </w:t>
      </w:r>
      <w:r>
        <w:rPr>
          <w:rFonts w:cs="Arial"/>
          <w:bCs/>
          <w:spacing w:val="-3"/>
          <w:szCs w:val="20"/>
          <w:lang w:val="es-ES_tradnl" w:eastAsia="zh-CN"/>
        </w:rPr>
        <w:t>alcance a los objetivos del Programa en los plazos establecidos en el Contrato de Préstamo.</w:t>
      </w:r>
    </w:p>
    <w:p w:rsidR="00CB3DE8" w:rsidRDefault="00CB3DE8" w:rsidP="00022A78">
      <w:pPr>
        <w:tabs>
          <w:tab w:val="left" w:pos="-720"/>
          <w:tab w:val="num" w:pos="0"/>
        </w:tabs>
        <w:suppressAutoHyphens/>
        <w:spacing w:line="360" w:lineRule="auto"/>
        <w:ind w:right="-1"/>
        <w:jc w:val="right"/>
        <w:rPr>
          <w:rFonts w:cs="Arial"/>
          <w:bCs/>
          <w:sz w:val="20"/>
          <w:szCs w:val="20"/>
          <w:lang w:eastAsia="zh-CN"/>
        </w:rPr>
      </w:pPr>
      <w:r w:rsidRPr="00865BFC">
        <w:rPr>
          <w:rFonts w:cs="Arial"/>
          <w:bCs/>
          <w:spacing w:val="-3"/>
          <w:szCs w:val="20"/>
          <w:lang w:val="es-ES_tradnl" w:eastAsia="zh-CN"/>
        </w:rPr>
        <w:t>Montevideo,</w:t>
      </w:r>
      <w:r w:rsidRPr="00865BFC">
        <w:rPr>
          <w:rFonts w:eastAsia="Arial" w:cs="Arial"/>
          <w:bCs/>
          <w:spacing w:val="-3"/>
          <w:szCs w:val="20"/>
          <w:lang w:val="es-ES_tradnl" w:eastAsia="zh-CN"/>
        </w:rPr>
        <w:t xml:space="preserve"> </w:t>
      </w:r>
      <w:r>
        <w:rPr>
          <w:rFonts w:eastAsia="Arial" w:cs="Arial"/>
          <w:bCs/>
          <w:spacing w:val="-3"/>
          <w:szCs w:val="20"/>
          <w:lang w:val="es-ES_tradnl" w:eastAsia="zh-CN"/>
        </w:rPr>
        <w:t>19</w:t>
      </w:r>
      <w:r w:rsidRPr="00865BFC">
        <w:rPr>
          <w:rFonts w:eastAsia="Arial" w:cs="Arial"/>
          <w:bCs/>
          <w:spacing w:val="-3"/>
          <w:szCs w:val="20"/>
          <w:lang w:val="es-ES_tradnl" w:eastAsia="zh-CN"/>
        </w:rPr>
        <w:t xml:space="preserve"> de marzo de 201</w:t>
      </w:r>
      <w:r>
        <w:rPr>
          <w:rFonts w:eastAsia="Arial" w:cs="Arial"/>
          <w:bCs/>
          <w:spacing w:val="-3"/>
          <w:szCs w:val="20"/>
          <w:lang w:val="es-ES_tradnl" w:eastAsia="zh-CN"/>
        </w:rPr>
        <w:t>8</w:t>
      </w:r>
    </w:p>
    <w:p w:rsidR="00CB3DE8" w:rsidRDefault="00CB3DE8" w:rsidP="00022A78">
      <w:pPr>
        <w:tabs>
          <w:tab w:val="left" w:pos="-720"/>
          <w:tab w:val="num" w:pos="0"/>
        </w:tabs>
        <w:suppressAutoHyphens/>
        <w:spacing w:line="360" w:lineRule="auto"/>
        <w:ind w:right="-1"/>
        <w:jc w:val="right"/>
        <w:rPr>
          <w:rFonts w:cs="Arial"/>
          <w:bCs/>
          <w:sz w:val="20"/>
          <w:szCs w:val="20"/>
          <w:lang w:eastAsia="zh-CN"/>
        </w:rPr>
      </w:pPr>
    </w:p>
    <w:p w:rsidR="00CB3DE8" w:rsidRDefault="00CB3DE8" w:rsidP="00022A78">
      <w:pPr>
        <w:tabs>
          <w:tab w:val="left" w:pos="-720"/>
          <w:tab w:val="num" w:pos="0"/>
        </w:tabs>
        <w:suppressAutoHyphens/>
        <w:spacing w:line="360" w:lineRule="auto"/>
        <w:ind w:right="-1"/>
        <w:jc w:val="right"/>
        <w:rPr>
          <w:rFonts w:cs="Arial"/>
          <w:bCs/>
          <w:sz w:val="20"/>
          <w:szCs w:val="20"/>
          <w:lang w:eastAsia="zh-CN"/>
        </w:rPr>
      </w:pPr>
    </w:p>
    <w:p w:rsidR="00CB3DE8" w:rsidRDefault="00CB3DE8" w:rsidP="00022A78">
      <w:pPr>
        <w:tabs>
          <w:tab w:val="left" w:pos="-720"/>
          <w:tab w:val="num" w:pos="0"/>
        </w:tabs>
        <w:suppressAutoHyphens/>
        <w:spacing w:line="360" w:lineRule="auto"/>
        <w:ind w:right="-1"/>
        <w:jc w:val="right"/>
        <w:rPr>
          <w:rFonts w:cs="Arial"/>
          <w:bCs/>
          <w:sz w:val="20"/>
          <w:szCs w:val="20"/>
          <w:lang w:eastAsia="zh-CN"/>
        </w:rPr>
      </w:pPr>
    </w:p>
    <w:p w:rsidR="00CB3DE8" w:rsidRPr="00CB3DE8" w:rsidRDefault="00CB3DE8" w:rsidP="00CB3DE8">
      <w:pPr>
        <w:tabs>
          <w:tab w:val="left" w:pos="-720"/>
          <w:tab w:val="num" w:pos="0"/>
        </w:tabs>
        <w:suppressAutoHyphens/>
        <w:spacing w:line="360" w:lineRule="auto"/>
        <w:ind w:right="-1" w:hanging="426"/>
        <w:rPr>
          <w:rFonts w:cs="Arial"/>
          <w:bCs/>
          <w:spacing w:val="-3"/>
          <w:lang w:val="es-ES_tradnl" w:eastAsia="zh-CN"/>
        </w:rPr>
      </w:pPr>
      <w:proofErr w:type="gramStart"/>
      <w:r w:rsidRPr="00022A78">
        <w:rPr>
          <w:rFonts w:cs="Arial"/>
          <w:bCs/>
          <w:lang w:eastAsia="zh-CN"/>
        </w:rPr>
        <w:t>dc</w:t>
      </w:r>
      <w:proofErr w:type="gramEnd"/>
    </w:p>
    <w:sectPr w:rsidR="00CB3DE8" w:rsidRPr="00CB3DE8" w:rsidSect="00A666B9">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0" w:firstLine="0"/>
      </w:pPr>
      <w:rPr>
        <w:rFonts w:ascii="Symbol" w:hAnsi="Symbol" w:cs="Symbol"/>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00000004"/>
    <w:multiLevelType w:val="singleLevel"/>
    <w:tmpl w:val="00000004"/>
    <w:name w:val="WW8Num4"/>
    <w:lvl w:ilvl="0">
      <w:start w:val="1"/>
      <w:numFmt w:val="bullet"/>
      <w:lvlText w:val=""/>
      <w:lvlJc w:val="left"/>
      <w:pPr>
        <w:tabs>
          <w:tab w:val="num" w:pos="360"/>
        </w:tabs>
        <w:ind w:left="0" w:firstLine="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360"/>
        </w:tabs>
        <w:ind w:left="0" w:firstLine="0"/>
      </w:pPr>
      <w:rPr>
        <w:rFonts w:ascii="Symbol" w:hAnsi="Symbol" w:cs="Arial"/>
      </w:rPr>
    </w:lvl>
  </w:abstractNum>
  <w:abstractNum w:abstractNumId="5">
    <w:nsid w:val="00000006"/>
    <w:multiLevelType w:val="singleLevel"/>
    <w:tmpl w:val="110435C6"/>
    <w:name w:val="WW8Num6"/>
    <w:lvl w:ilvl="0">
      <w:start w:val="1"/>
      <w:numFmt w:val="decimal"/>
      <w:lvlText w:val="%1)"/>
      <w:lvlJc w:val="left"/>
      <w:pPr>
        <w:tabs>
          <w:tab w:val="num" w:pos="0"/>
        </w:tabs>
        <w:ind w:left="720" w:hanging="360"/>
      </w:pPr>
      <w:rPr>
        <w:rFonts w:ascii="Arial" w:eastAsia="Times New Roman" w:hAnsi="Arial" w:cs="Arial"/>
        <w:b/>
      </w:rPr>
    </w:lvl>
  </w:abstractNum>
  <w:abstractNum w:abstractNumId="6">
    <w:nsid w:val="00000007"/>
    <w:multiLevelType w:val="multilevel"/>
    <w:tmpl w:val="D7AEBA38"/>
    <w:name w:val="WW8Num8"/>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val="0"/>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7">
    <w:nsid w:val="17292B34"/>
    <w:multiLevelType w:val="hybridMultilevel"/>
    <w:tmpl w:val="288E464A"/>
    <w:lvl w:ilvl="0" w:tplc="CEC61606">
      <w:numFmt w:val="bullet"/>
      <w:lvlText w:val="-"/>
      <w:lvlJc w:val="left"/>
      <w:pPr>
        <w:ind w:left="720" w:hanging="360"/>
      </w:pPr>
      <w:rPr>
        <w:rFonts w:ascii="Calibri" w:eastAsia="Calibr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6AF43C3"/>
    <w:multiLevelType w:val="hybridMultilevel"/>
    <w:tmpl w:val="8E4C70C8"/>
    <w:lvl w:ilvl="0" w:tplc="0E44CD26">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4F2A85"/>
    <w:multiLevelType w:val="multilevel"/>
    <w:tmpl w:val="D858667C"/>
    <w:lvl w:ilvl="0">
      <w:start w:val="1"/>
      <w:numFmt w:val="decimal"/>
      <w:lvlText w:val="%1"/>
      <w:lvlJc w:val="left"/>
      <w:pPr>
        <w:ind w:left="525" w:hanging="525"/>
      </w:pPr>
      <w:rPr>
        <w:rFonts w:eastAsia="Times New Roman" w:hint="default"/>
      </w:rPr>
    </w:lvl>
    <w:lvl w:ilvl="1">
      <w:start w:val="2"/>
      <w:numFmt w:val="decimal"/>
      <w:lvlText w:val="%1.%2"/>
      <w:lvlJc w:val="left"/>
      <w:pPr>
        <w:ind w:left="967" w:hanging="525"/>
      </w:pPr>
      <w:rPr>
        <w:rFonts w:eastAsia="Times New Roman" w:hint="default"/>
      </w:rPr>
    </w:lvl>
    <w:lvl w:ilvl="2">
      <w:start w:val="3"/>
      <w:numFmt w:val="decimal"/>
      <w:lvlText w:val="%1.%2.%3"/>
      <w:lvlJc w:val="left"/>
      <w:pPr>
        <w:ind w:left="1604" w:hanging="720"/>
      </w:pPr>
      <w:rPr>
        <w:rFonts w:eastAsia="Times New Roman" w:hint="default"/>
      </w:rPr>
    </w:lvl>
    <w:lvl w:ilvl="3">
      <w:start w:val="1"/>
      <w:numFmt w:val="decimal"/>
      <w:lvlText w:val="%1.%2.%3.%4"/>
      <w:lvlJc w:val="left"/>
      <w:pPr>
        <w:ind w:left="2046" w:hanging="720"/>
      </w:pPr>
      <w:rPr>
        <w:rFonts w:eastAsia="Times New Roman" w:hint="default"/>
      </w:rPr>
    </w:lvl>
    <w:lvl w:ilvl="4">
      <w:start w:val="1"/>
      <w:numFmt w:val="decimal"/>
      <w:lvlText w:val="%1.%2.%3.%4.%5"/>
      <w:lvlJc w:val="left"/>
      <w:pPr>
        <w:ind w:left="2848" w:hanging="1080"/>
      </w:pPr>
      <w:rPr>
        <w:rFonts w:eastAsia="Times New Roman" w:hint="default"/>
      </w:rPr>
    </w:lvl>
    <w:lvl w:ilvl="5">
      <w:start w:val="1"/>
      <w:numFmt w:val="decimal"/>
      <w:lvlText w:val="%1.%2.%3.%4.%5.%6"/>
      <w:lvlJc w:val="left"/>
      <w:pPr>
        <w:ind w:left="3650" w:hanging="1440"/>
      </w:pPr>
      <w:rPr>
        <w:rFonts w:eastAsia="Times New Roman" w:hint="default"/>
      </w:rPr>
    </w:lvl>
    <w:lvl w:ilvl="6">
      <w:start w:val="1"/>
      <w:numFmt w:val="decimal"/>
      <w:lvlText w:val="%1.%2.%3.%4.%5.%6.%7"/>
      <w:lvlJc w:val="left"/>
      <w:pPr>
        <w:ind w:left="4092" w:hanging="1440"/>
      </w:pPr>
      <w:rPr>
        <w:rFonts w:eastAsia="Times New Roman" w:hint="default"/>
      </w:rPr>
    </w:lvl>
    <w:lvl w:ilvl="7">
      <w:start w:val="1"/>
      <w:numFmt w:val="decimal"/>
      <w:lvlText w:val="%1.%2.%3.%4.%5.%6.%7.%8"/>
      <w:lvlJc w:val="left"/>
      <w:pPr>
        <w:ind w:left="4894" w:hanging="1800"/>
      </w:pPr>
      <w:rPr>
        <w:rFonts w:eastAsia="Times New Roman" w:hint="default"/>
      </w:rPr>
    </w:lvl>
    <w:lvl w:ilvl="8">
      <w:start w:val="1"/>
      <w:numFmt w:val="decimal"/>
      <w:lvlText w:val="%1.%2.%3.%4.%5.%6.%7.%8.%9"/>
      <w:lvlJc w:val="left"/>
      <w:pPr>
        <w:ind w:left="5336" w:hanging="1800"/>
      </w:pPr>
      <w:rPr>
        <w:rFonts w:eastAsia="Times New Roman" w:hint="default"/>
      </w:rPr>
    </w:lvl>
  </w:abstractNum>
  <w:abstractNum w:abstractNumId="10">
    <w:nsid w:val="2A03727B"/>
    <w:multiLevelType w:val="multilevel"/>
    <w:tmpl w:val="D7AEBA38"/>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val="0"/>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11">
    <w:nsid w:val="43DF0D5B"/>
    <w:multiLevelType w:val="hybridMultilevel"/>
    <w:tmpl w:val="436AC056"/>
    <w:lvl w:ilvl="0" w:tplc="F136314A">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nsid w:val="4CBC180E"/>
    <w:multiLevelType w:val="hybridMultilevel"/>
    <w:tmpl w:val="98B032BA"/>
    <w:lvl w:ilvl="0" w:tplc="2480B3E2">
      <w:numFmt w:val="bullet"/>
      <w:lvlText w:val=""/>
      <w:lvlJc w:val="left"/>
      <w:pPr>
        <w:ind w:left="927" w:hanging="360"/>
      </w:pPr>
      <w:rPr>
        <w:rFonts w:ascii="Symbol" w:eastAsia="Arial" w:hAnsi="Symbol" w:cs="Arial" w:hint="default"/>
      </w:rPr>
    </w:lvl>
    <w:lvl w:ilvl="1" w:tplc="380A0003" w:tentative="1">
      <w:start w:val="1"/>
      <w:numFmt w:val="bullet"/>
      <w:lvlText w:val="o"/>
      <w:lvlJc w:val="left"/>
      <w:pPr>
        <w:ind w:left="1647" w:hanging="360"/>
      </w:pPr>
      <w:rPr>
        <w:rFonts w:ascii="Courier New" w:hAnsi="Courier New" w:cs="Courier New" w:hint="default"/>
      </w:rPr>
    </w:lvl>
    <w:lvl w:ilvl="2" w:tplc="380A0005" w:tentative="1">
      <w:start w:val="1"/>
      <w:numFmt w:val="bullet"/>
      <w:lvlText w:val=""/>
      <w:lvlJc w:val="left"/>
      <w:pPr>
        <w:ind w:left="2367" w:hanging="360"/>
      </w:pPr>
      <w:rPr>
        <w:rFonts w:ascii="Wingdings" w:hAnsi="Wingdings" w:hint="default"/>
      </w:rPr>
    </w:lvl>
    <w:lvl w:ilvl="3" w:tplc="380A0001" w:tentative="1">
      <w:start w:val="1"/>
      <w:numFmt w:val="bullet"/>
      <w:lvlText w:val=""/>
      <w:lvlJc w:val="left"/>
      <w:pPr>
        <w:ind w:left="3087" w:hanging="360"/>
      </w:pPr>
      <w:rPr>
        <w:rFonts w:ascii="Symbol" w:hAnsi="Symbol" w:hint="default"/>
      </w:rPr>
    </w:lvl>
    <w:lvl w:ilvl="4" w:tplc="380A0003" w:tentative="1">
      <w:start w:val="1"/>
      <w:numFmt w:val="bullet"/>
      <w:lvlText w:val="o"/>
      <w:lvlJc w:val="left"/>
      <w:pPr>
        <w:ind w:left="3807" w:hanging="360"/>
      </w:pPr>
      <w:rPr>
        <w:rFonts w:ascii="Courier New" w:hAnsi="Courier New" w:cs="Courier New" w:hint="default"/>
      </w:rPr>
    </w:lvl>
    <w:lvl w:ilvl="5" w:tplc="380A0005" w:tentative="1">
      <w:start w:val="1"/>
      <w:numFmt w:val="bullet"/>
      <w:lvlText w:val=""/>
      <w:lvlJc w:val="left"/>
      <w:pPr>
        <w:ind w:left="4527" w:hanging="360"/>
      </w:pPr>
      <w:rPr>
        <w:rFonts w:ascii="Wingdings" w:hAnsi="Wingdings" w:hint="default"/>
      </w:rPr>
    </w:lvl>
    <w:lvl w:ilvl="6" w:tplc="380A0001" w:tentative="1">
      <w:start w:val="1"/>
      <w:numFmt w:val="bullet"/>
      <w:lvlText w:val=""/>
      <w:lvlJc w:val="left"/>
      <w:pPr>
        <w:ind w:left="5247" w:hanging="360"/>
      </w:pPr>
      <w:rPr>
        <w:rFonts w:ascii="Symbol" w:hAnsi="Symbol" w:hint="default"/>
      </w:rPr>
    </w:lvl>
    <w:lvl w:ilvl="7" w:tplc="380A0003" w:tentative="1">
      <w:start w:val="1"/>
      <w:numFmt w:val="bullet"/>
      <w:lvlText w:val="o"/>
      <w:lvlJc w:val="left"/>
      <w:pPr>
        <w:ind w:left="5967" w:hanging="360"/>
      </w:pPr>
      <w:rPr>
        <w:rFonts w:ascii="Courier New" w:hAnsi="Courier New" w:cs="Courier New" w:hint="default"/>
      </w:rPr>
    </w:lvl>
    <w:lvl w:ilvl="8" w:tplc="380A0005" w:tentative="1">
      <w:start w:val="1"/>
      <w:numFmt w:val="bullet"/>
      <w:lvlText w:val=""/>
      <w:lvlJc w:val="left"/>
      <w:pPr>
        <w:ind w:left="6687" w:hanging="360"/>
      </w:pPr>
      <w:rPr>
        <w:rFonts w:ascii="Wingdings" w:hAnsi="Wingdings" w:hint="default"/>
      </w:rPr>
    </w:lvl>
  </w:abstractNum>
  <w:abstractNum w:abstractNumId="13">
    <w:nsid w:val="4E8C134F"/>
    <w:multiLevelType w:val="multilevel"/>
    <w:tmpl w:val="D7AEBA38"/>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val="0"/>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14">
    <w:nsid w:val="53791D73"/>
    <w:multiLevelType w:val="multilevel"/>
    <w:tmpl w:val="D49C0E42"/>
    <w:lvl w:ilvl="0">
      <w:start w:val="4"/>
      <w:numFmt w:val="decimal"/>
      <w:lvlText w:val="%1"/>
      <w:lvlJc w:val="left"/>
      <w:pPr>
        <w:ind w:left="360" w:hanging="360"/>
      </w:pPr>
      <w:rPr>
        <w:rFonts w:hint="default"/>
      </w:rPr>
    </w:lvl>
    <w:lvl w:ilvl="1">
      <w:start w:val="3"/>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5">
    <w:nsid w:val="5A4143C4"/>
    <w:multiLevelType w:val="hybridMultilevel"/>
    <w:tmpl w:val="DEBED4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6814041C"/>
    <w:multiLevelType w:val="hybridMultilevel"/>
    <w:tmpl w:val="ADAA002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72E45DE5"/>
    <w:multiLevelType w:val="multilevel"/>
    <w:tmpl w:val="5FC8FF9E"/>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18">
    <w:nsid w:val="73F264D5"/>
    <w:multiLevelType w:val="multilevel"/>
    <w:tmpl w:val="3C3E6B3C"/>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1410"/>
        </w:tabs>
        <w:ind w:left="1410" w:hanging="705"/>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965"/>
        </w:tabs>
        <w:ind w:left="4965" w:hanging="144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735"/>
        </w:tabs>
        <w:ind w:left="6735" w:hanging="180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19">
    <w:nsid w:val="75BE3907"/>
    <w:multiLevelType w:val="multilevel"/>
    <w:tmpl w:val="1CE4D4A0"/>
    <w:lvl w:ilvl="0">
      <w:start w:val="1"/>
      <w:numFmt w:val="decimal"/>
      <w:lvlText w:val="%1"/>
      <w:lvlJc w:val="left"/>
      <w:pPr>
        <w:ind w:left="525" w:hanging="525"/>
      </w:pPr>
      <w:rPr>
        <w:rFonts w:hint="default"/>
      </w:rPr>
    </w:lvl>
    <w:lvl w:ilvl="1">
      <w:start w:val="2"/>
      <w:numFmt w:val="decimal"/>
      <w:lvlText w:val="%1.%2"/>
      <w:lvlJc w:val="left"/>
      <w:pPr>
        <w:ind w:left="967" w:hanging="525"/>
      </w:pPr>
      <w:rPr>
        <w:rFonts w:hint="default"/>
      </w:rPr>
    </w:lvl>
    <w:lvl w:ilvl="2">
      <w:start w:val="4"/>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20">
    <w:nsid w:val="7F775D7A"/>
    <w:multiLevelType w:val="multilevel"/>
    <w:tmpl w:val="A91C46B6"/>
    <w:lvl w:ilvl="0">
      <w:start w:val="1"/>
      <w:numFmt w:val="decimal"/>
      <w:lvlText w:val="%1"/>
      <w:lvlJc w:val="left"/>
      <w:pPr>
        <w:ind w:left="360" w:hanging="360"/>
      </w:pPr>
      <w:rPr>
        <w:rFonts w:eastAsia="Times New Roman" w:hint="default"/>
      </w:rPr>
    </w:lvl>
    <w:lvl w:ilvl="1">
      <w:start w:val="1"/>
      <w:numFmt w:val="decimal"/>
      <w:lvlText w:val="%1.%2"/>
      <w:lvlJc w:val="left"/>
      <w:pPr>
        <w:ind w:left="930" w:hanging="360"/>
      </w:pPr>
      <w:rPr>
        <w:rFonts w:eastAsia="Times New Roman" w:hint="default"/>
        <w:b w:val="0"/>
      </w:rPr>
    </w:lvl>
    <w:lvl w:ilvl="2">
      <w:start w:val="1"/>
      <w:numFmt w:val="decimal"/>
      <w:lvlText w:val="%1.%2.%3"/>
      <w:lvlJc w:val="left"/>
      <w:pPr>
        <w:ind w:left="1860" w:hanging="720"/>
      </w:pPr>
      <w:rPr>
        <w:rFonts w:eastAsia="Times New Roman" w:hint="default"/>
      </w:rPr>
    </w:lvl>
    <w:lvl w:ilvl="3">
      <w:start w:val="1"/>
      <w:numFmt w:val="decimal"/>
      <w:lvlText w:val="%1.%2.%3.%4"/>
      <w:lvlJc w:val="left"/>
      <w:pPr>
        <w:ind w:left="2430" w:hanging="720"/>
      </w:pPr>
      <w:rPr>
        <w:rFonts w:eastAsia="Times New Roman" w:hint="default"/>
      </w:rPr>
    </w:lvl>
    <w:lvl w:ilvl="4">
      <w:start w:val="1"/>
      <w:numFmt w:val="decimal"/>
      <w:lvlText w:val="%1.%2.%3.%4.%5"/>
      <w:lvlJc w:val="left"/>
      <w:pPr>
        <w:ind w:left="3360" w:hanging="1080"/>
      </w:pPr>
      <w:rPr>
        <w:rFonts w:eastAsia="Times New Roman" w:hint="default"/>
      </w:rPr>
    </w:lvl>
    <w:lvl w:ilvl="5">
      <w:start w:val="1"/>
      <w:numFmt w:val="decimal"/>
      <w:lvlText w:val="%1.%2.%3.%4.%5.%6"/>
      <w:lvlJc w:val="left"/>
      <w:pPr>
        <w:ind w:left="4290" w:hanging="1440"/>
      </w:pPr>
      <w:rPr>
        <w:rFonts w:eastAsia="Times New Roman" w:hint="default"/>
      </w:rPr>
    </w:lvl>
    <w:lvl w:ilvl="6">
      <w:start w:val="1"/>
      <w:numFmt w:val="decimal"/>
      <w:lvlText w:val="%1.%2.%3.%4.%5.%6.%7"/>
      <w:lvlJc w:val="left"/>
      <w:pPr>
        <w:ind w:left="4860" w:hanging="1440"/>
      </w:pPr>
      <w:rPr>
        <w:rFonts w:eastAsia="Times New Roman" w:hint="default"/>
      </w:rPr>
    </w:lvl>
    <w:lvl w:ilvl="7">
      <w:start w:val="1"/>
      <w:numFmt w:val="decimal"/>
      <w:lvlText w:val="%1.%2.%3.%4.%5.%6.%7.%8"/>
      <w:lvlJc w:val="left"/>
      <w:pPr>
        <w:ind w:left="5790" w:hanging="1800"/>
      </w:pPr>
      <w:rPr>
        <w:rFonts w:eastAsia="Times New Roman" w:hint="default"/>
      </w:rPr>
    </w:lvl>
    <w:lvl w:ilvl="8">
      <w:start w:val="1"/>
      <w:numFmt w:val="decimal"/>
      <w:lvlText w:val="%1.%2.%3.%4.%5.%6.%7.%8.%9"/>
      <w:lvlJc w:val="left"/>
      <w:pPr>
        <w:ind w:left="6360" w:hanging="1800"/>
      </w:pPr>
      <w:rPr>
        <w:rFonts w:eastAsia="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9"/>
  </w:num>
  <w:num w:numId="10">
    <w:abstractNumId w:val="20"/>
  </w:num>
  <w:num w:numId="11">
    <w:abstractNumId w:val="12"/>
  </w:num>
  <w:num w:numId="12">
    <w:abstractNumId w:val="10"/>
  </w:num>
  <w:num w:numId="13">
    <w:abstractNumId w:val="13"/>
  </w:num>
  <w:num w:numId="14">
    <w:abstractNumId w:val="17"/>
  </w:num>
  <w:num w:numId="15">
    <w:abstractNumId w:val="18"/>
  </w:num>
  <w:num w:numId="16">
    <w:abstractNumId w:val="16"/>
  </w:num>
  <w:num w:numId="17">
    <w:abstractNumId w:val="8"/>
  </w:num>
  <w:num w:numId="18">
    <w:abstractNumId w:val="7"/>
  </w:num>
  <w:num w:numId="19">
    <w:abstractNumId w:val="11"/>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UY"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9A"/>
    <w:rsid w:val="0000050A"/>
    <w:rsid w:val="000200BA"/>
    <w:rsid w:val="000358C5"/>
    <w:rsid w:val="000B5A29"/>
    <w:rsid w:val="000C69AF"/>
    <w:rsid w:val="000D505E"/>
    <w:rsid w:val="00122DED"/>
    <w:rsid w:val="0015074F"/>
    <w:rsid w:val="00195611"/>
    <w:rsid w:val="00197C98"/>
    <w:rsid w:val="001B3683"/>
    <w:rsid w:val="001D3276"/>
    <w:rsid w:val="00205AF6"/>
    <w:rsid w:val="002165C2"/>
    <w:rsid w:val="002319A4"/>
    <w:rsid w:val="002F013F"/>
    <w:rsid w:val="00311BB1"/>
    <w:rsid w:val="00340102"/>
    <w:rsid w:val="003B248B"/>
    <w:rsid w:val="003F3B21"/>
    <w:rsid w:val="00415488"/>
    <w:rsid w:val="00453CB0"/>
    <w:rsid w:val="00485C8E"/>
    <w:rsid w:val="004A0A4D"/>
    <w:rsid w:val="004F3493"/>
    <w:rsid w:val="005E407C"/>
    <w:rsid w:val="00660882"/>
    <w:rsid w:val="00726483"/>
    <w:rsid w:val="00754F0D"/>
    <w:rsid w:val="0078769C"/>
    <w:rsid w:val="00835686"/>
    <w:rsid w:val="00836258"/>
    <w:rsid w:val="00855C83"/>
    <w:rsid w:val="00865BFC"/>
    <w:rsid w:val="00894C1B"/>
    <w:rsid w:val="008B75A3"/>
    <w:rsid w:val="009303EA"/>
    <w:rsid w:val="00951ED3"/>
    <w:rsid w:val="009E090D"/>
    <w:rsid w:val="009F46B2"/>
    <w:rsid w:val="00A22A7E"/>
    <w:rsid w:val="00A33E9D"/>
    <w:rsid w:val="00A463E2"/>
    <w:rsid w:val="00A666B9"/>
    <w:rsid w:val="00A75764"/>
    <w:rsid w:val="00AA1672"/>
    <w:rsid w:val="00AC7256"/>
    <w:rsid w:val="00AE02D7"/>
    <w:rsid w:val="00AF4886"/>
    <w:rsid w:val="00B2259C"/>
    <w:rsid w:val="00B268CF"/>
    <w:rsid w:val="00B442D0"/>
    <w:rsid w:val="00B87C19"/>
    <w:rsid w:val="00BD475C"/>
    <w:rsid w:val="00C0203D"/>
    <w:rsid w:val="00C33D9E"/>
    <w:rsid w:val="00C45399"/>
    <w:rsid w:val="00C8784E"/>
    <w:rsid w:val="00CB3DE8"/>
    <w:rsid w:val="00D00A77"/>
    <w:rsid w:val="00D152B3"/>
    <w:rsid w:val="00D73B7F"/>
    <w:rsid w:val="00D7579A"/>
    <w:rsid w:val="00DE0651"/>
    <w:rsid w:val="00E11394"/>
    <w:rsid w:val="00E63C31"/>
    <w:rsid w:val="00E648DD"/>
    <w:rsid w:val="00E75A85"/>
    <w:rsid w:val="00EA4705"/>
    <w:rsid w:val="00F234B3"/>
    <w:rsid w:val="00FE69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9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7579A"/>
    <w:pPr>
      <w:keepNext/>
      <w:numPr>
        <w:numId w:val="1"/>
      </w:numPr>
      <w:suppressAutoHyphens/>
      <w:jc w:val="center"/>
      <w:outlineLvl w:val="0"/>
    </w:pPr>
    <w:rPr>
      <w:rFonts w:cs="Arial"/>
      <w:b/>
      <w:szCs w:val="20"/>
      <w:u w:val="single"/>
      <w:lang w:val="es-ES_tradnl" w:eastAsia="zh-CN"/>
    </w:rPr>
  </w:style>
  <w:style w:type="paragraph" w:styleId="Ttulo3">
    <w:name w:val="heading 3"/>
    <w:basedOn w:val="Normal"/>
    <w:next w:val="Normal"/>
    <w:link w:val="Ttulo3Car"/>
    <w:qFormat/>
    <w:rsid w:val="00865BFC"/>
    <w:pPr>
      <w:keepNext/>
      <w:widowControl w:val="0"/>
      <w:suppressAutoHyphens/>
      <w:spacing w:before="240" w:after="60"/>
      <w:outlineLvl w:val="2"/>
    </w:pPr>
    <w:rPr>
      <w:rFonts w:ascii="Cambria" w:hAnsi="Cambria"/>
      <w:b/>
      <w:bCs/>
      <w:sz w:val="26"/>
      <w:szCs w:val="26"/>
      <w:lang w:val="es-UY" w:eastAsia="zh-CN"/>
    </w:rPr>
  </w:style>
  <w:style w:type="paragraph" w:styleId="Ttulo7">
    <w:name w:val="heading 7"/>
    <w:basedOn w:val="Normal"/>
    <w:next w:val="Normal"/>
    <w:link w:val="Ttulo7Car"/>
    <w:qFormat/>
    <w:rsid w:val="00865BFC"/>
    <w:pPr>
      <w:widowControl w:val="0"/>
      <w:suppressAutoHyphens/>
      <w:spacing w:before="240" w:after="60"/>
      <w:outlineLvl w:val="6"/>
    </w:pPr>
    <w:rPr>
      <w:rFonts w:ascii="Calibri" w:hAnsi="Calibri"/>
      <w:lang w:val="es-UY" w:eastAsia="zh-CN"/>
    </w:rPr>
  </w:style>
  <w:style w:type="paragraph" w:styleId="Ttulo8">
    <w:name w:val="heading 8"/>
    <w:basedOn w:val="Normal"/>
    <w:next w:val="Normal"/>
    <w:link w:val="Ttulo8Car"/>
    <w:qFormat/>
    <w:rsid w:val="00865BFC"/>
    <w:pPr>
      <w:widowControl w:val="0"/>
      <w:suppressAutoHyphens/>
      <w:spacing w:before="240" w:after="60"/>
      <w:outlineLvl w:val="7"/>
    </w:pPr>
    <w:rPr>
      <w:rFonts w:ascii="Calibri" w:hAnsi="Calibri"/>
      <w:i/>
      <w:iCs/>
      <w:lang w:val="es-UY" w:eastAsia="zh-CN"/>
    </w:rPr>
  </w:style>
  <w:style w:type="paragraph" w:styleId="Ttulo9">
    <w:name w:val="heading 9"/>
    <w:basedOn w:val="Normal"/>
    <w:next w:val="Normal"/>
    <w:link w:val="Ttulo9Car"/>
    <w:qFormat/>
    <w:rsid w:val="00865BFC"/>
    <w:pPr>
      <w:widowControl w:val="0"/>
      <w:suppressAutoHyphens/>
      <w:spacing w:before="240" w:after="60"/>
      <w:outlineLvl w:val="8"/>
    </w:pPr>
    <w:rPr>
      <w:rFonts w:ascii="Cambria" w:hAnsi="Cambria"/>
      <w:sz w:val="22"/>
      <w:szCs w:val="22"/>
      <w:lang w:val="es-UY"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79A"/>
    <w:rPr>
      <w:rFonts w:ascii="Arial" w:eastAsia="Times New Roman" w:hAnsi="Arial" w:cs="Arial"/>
      <w:b/>
      <w:sz w:val="24"/>
      <w:szCs w:val="20"/>
      <w:u w:val="single"/>
      <w:lang w:val="es-ES_tradnl" w:eastAsia="zh-CN"/>
    </w:rPr>
  </w:style>
  <w:style w:type="paragraph" w:customStyle="1" w:styleId="Textoindependiente21">
    <w:name w:val="Texto independiente 21"/>
    <w:basedOn w:val="Normal"/>
    <w:rsid w:val="00D7579A"/>
    <w:pPr>
      <w:suppressAutoHyphens/>
      <w:jc w:val="both"/>
    </w:pPr>
    <w:rPr>
      <w:rFonts w:cs="Arial"/>
      <w:szCs w:val="20"/>
      <w:lang w:val="es-ES_tradnl" w:eastAsia="zh-CN"/>
    </w:rPr>
  </w:style>
  <w:style w:type="paragraph" w:styleId="Prrafodelista">
    <w:name w:val="List Paragraph"/>
    <w:basedOn w:val="Normal"/>
    <w:uiPriority w:val="34"/>
    <w:qFormat/>
    <w:rsid w:val="00D7579A"/>
    <w:pPr>
      <w:ind w:left="708"/>
    </w:pPr>
  </w:style>
  <w:style w:type="character" w:customStyle="1" w:styleId="Ttulo3Car">
    <w:name w:val="Título 3 Car"/>
    <w:basedOn w:val="Fuentedeprrafopredeter"/>
    <w:link w:val="Ttulo3"/>
    <w:rsid w:val="00865BFC"/>
    <w:rPr>
      <w:rFonts w:ascii="Cambria" w:eastAsia="Times New Roman" w:hAnsi="Cambria" w:cs="Times New Roman"/>
      <w:b/>
      <w:bCs/>
      <w:sz w:val="26"/>
      <w:szCs w:val="26"/>
      <w:lang w:eastAsia="zh-CN"/>
    </w:rPr>
  </w:style>
  <w:style w:type="character" w:customStyle="1" w:styleId="Ttulo7Car">
    <w:name w:val="Título 7 Car"/>
    <w:basedOn w:val="Fuentedeprrafopredeter"/>
    <w:link w:val="Ttulo7"/>
    <w:rsid w:val="00865BFC"/>
    <w:rPr>
      <w:rFonts w:ascii="Calibri" w:eastAsia="Times New Roman" w:hAnsi="Calibri" w:cs="Times New Roman"/>
      <w:sz w:val="24"/>
      <w:szCs w:val="24"/>
      <w:lang w:eastAsia="zh-CN"/>
    </w:rPr>
  </w:style>
  <w:style w:type="character" w:customStyle="1" w:styleId="Ttulo8Car">
    <w:name w:val="Título 8 Car"/>
    <w:basedOn w:val="Fuentedeprrafopredeter"/>
    <w:link w:val="Ttulo8"/>
    <w:rsid w:val="00865BFC"/>
    <w:rPr>
      <w:rFonts w:ascii="Calibri" w:eastAsia="Times New Roman" w:hAnsi="Calibri" w:cs="Times New Roman"/>
      <w:i/>
      <w:iCs/>
      <w:sz w:val="24"/>
      <w:szCs w:val="24"/>
      <w:lang w:eastAsia="zh-CN"/>
    </w:rPr>
  </w:style>
  <w:style w:type="character" w:customStyle="1" w:styleId="Ttulo9Car">
    <w:name w:val="Título 9 Car"/>
    <w:basedOn w:val="Fuentedeprrafopredeter"/>
    <w:link w:val="Ttulo9"/>
    <w:rsid w:val="00865BFC"/>
    <w:rPr>
      <w:rFonts w:ascii="Cambria" w:eastAsia="Times New Roman" w:hAnsi="Cambria" w:cs="Times New Roman"/>
      <w:lang w:eastAsia="zh-CN"/>
    </w:rPr>
  </w:style>
  <w:style w:type="numbering" w:customStyle="1" w:styleId="Sinlista1">
    <w:name w:val="Sin lista1"/>
    <w:next w:val="Sinlista"/>
    <w:uiPriority w:val="99"/>
    <w:semiHidden/>
    <w:unhideWhenUsed/>
    <w:rsid w:val="00865BFC"/>
  </w:style>
  <w:style w:type="character" w:customStyle="1" w:styleId="WW8Num3z0">
    <w:name w:val="WW8Num3z0"/>
    <w:rsid w:val="00865BFC"/>
    <w:rPr>
      <w:rFonts w:ascii="Symbol" w:hAnsi="Symbol" w:cs="Symbol"/>
    </w:rPr>
  </w:style>
  <w:style w:type="character" w:customStyle="1" w:styleId="WW8Num4z0">
    <w:name w:val="WW8Num4z0"/>
    <w:rsid w:val="00865BFC"/>
    <w:rPr>
      <w:rFonts w:ascii="Symbol" w:hAnsi="Symbol" w:cs="Symbol"/>
    </w:rPr>
  </w:style>
  <w:style w:type="character" w:customStyle="1" w:styleId="WW8Num5z0">
    <w:name w:val="WW8Num5z0"/>
    <w:rsid w:val="00865BFC"/>
    <w:rPr>
      <w:rFonts w:ascii="Arial" w:eastAsia="Times New Roman" w:hAnsi="Arial" w:cs="Arial"/>
    </w:rPr>
  </w:style>
  <w:style w:type="character" w:customStyle="1" w:styleId="WW8Num6z0">
    <w:name w:val="WW8Num6z0"/>
    <w:rsid w:val="00865BFC"/>
    <w:rPr>
      <w:rFonts w:ascii="Arial" w:hAnsi="Arial" w:cs="OpenSymbol"/>
    </w:rPr>
  </w:style>
  <w:style w:type="character" w:customStyle="1" w:styleId="WW8Num7z0">
    <w:name w:val="WW8Num7z0"/>
    <w:rsid w:val="00865BFC"/>
    <w:rPr>
      <w:b w:val="0"/>
    </w:rPr>
  </w:style>
  <w:style w:type="character" w:customStyle="1" w:styleId="WW8Num8z0">
    <w:name w:val="WW8Num8z0"/>
    <w:rsid w:val="00865BFC"/>
    <w:rPr>
      <w:rFonts w:ascii="Arial" w:hAnsi="Arial" w:cs="Arial"/>
      <w:b w:val="0"/>
    </w:rPr>
  </w:style>
  <w:style w:type="character" w:customStyle="1" w:styleId="Absatz-Standardschriftart">
    <w:name w:val="Absatz-Standardschriftart"/>
    <w:rsid w:val="00865BFC"/>
  </w:style>
  <w:style w:type="character" w:customStyle="1" w:styleId="WW-Absatz-Standardschriftart">
    <w:name w:val="WW-Absatz-Standardschriftart"/>
    <w:rsid w:val="00865BFC"/>
  </w:style>
  <w:style w:type="character" w:customStyle="1" w:styleId="WW-Absatz-Standardschriftart1">
    <w:name w:val="WW-Absatz-Standardschriftart1"/>
    <w:rsid w:val="00865BFC"/>
  </w:style>
  <w:style w:type="character" w:customStyle="1" w:styleId="WW8Num2z0">
    <w:name w:val="WW8Num2z0"/>
    <w:rsid w:val="00865BFC"/>
    <w:rPr>
      <w:rFonts w:ascii="Symbol" w:hAnsi="Symbol" w:cs="Symbol"/>
    </w:rPr>
  </w:style>
  <w:style w:type="character" w:customStyle="1" w:styleId="Fuentedeprrafopredeter1">
    <w:name w:val="Fuente de párrafo predeter.1"/>
    <w:rsid w:val="00865BFC"/>
  </w:style>
  <w:style w:type="character" w:customStyle="1" w:styleId="WW-Absatz-Standardschriftart11">
    <w:name w:val="WW-Absatz-Standardschriftart11"/>
    <w:rsid w:val="00865BFC"/>
  </w:style>
  <w:style w:type="character" w:customStyle="1" w:styleId="WW-Absatz-Standardschriftart111">
    <w:name w:val="WW-Absatz-Standardschriftart111"/>
    <w:rsid w:val="00865BFC"/>
  </w:style>
  <w:style w:type="character" w:customStyle="1" w:styleId="WW-Fuentedeprrafopredeter">
    <w:name w:val="WW-Fuente de párrafo predeter."/>
    <w:rsid w:val="00865BFC"/>
  </w:style>
  <w:style w:type="character" w:customStyle="1" w:styleId="WW-Fuentedeprrafopredeter1">
    <w:name w:val="WW-Fuente de párrafo predeter.1"/>
    <w:rsid w:val="00865BFC"/>
  </w:style>
  <w:style w:type="character" w:customStyle="1" w:styleId="WW-Absatz-Standardschriftart1111">
    <w:name w:val="WW-Absatz-Standardschriftart1111"/>
    <w:rsid w:val="00865BFC"/>
  </w:style>
  <w:style w:type="character" w:customStyle="1" w:styleId="WW-Absatz-Standardschriftart11111">
    <w:name w:val="WW-Absatz-Standardschriftart11111"/>
    <w:rsid w:val="00865BFC"/>
  </w:style>
  <w:style w:type="character" w:customStyle="1" w:styleId="WW-Absatz-Standardschriftart111111">
    <w:name w:val="WW-Absatz-Standardschriftart111111"/>
    <w:rsid w:val="00865BFC"/>
  </w:style>
  <w:style w:type="character" w:customStyle="1" w:styleId="WW-Absatz-Standardschriftart1111111">
    <w:name w:val="WW-Absatz-Standardschriftart1111111"/>
    <w:rsid w:val="00865BFC"/>
  </w:style>
  <w:style w:type="character" w:customStyle="1" w:styleId="Carcterdenumeracin">
    <w:name w:val="Carácter de numeración"/>
    <w:rsid w:val="00865BFC"/>
  </w:style>
  <w:style w:type="character" w:customStyle="1" w:styleId="PiedepginaCar">
    <w:name w:val="Pie de página Car"/>
    <w:rsid w:val="00865BFC"/>
    <w:rPr>
      <w:sz w:val="24"/>
    </w:rPr>
  </w:style>
  <w:style w:type="character" w:customStyle="1" w:styleId="Vietas">
    <w:name w:val="Viñetas"/>
    <w:rsid w:val="00865BFC"/>
    <w:rPr>
      <w:rFonts w:ascii="OpenSymbol" w:eastAsia="OpenSymbol" w:hAnsi="OpenSymbol" w:cs="OpenSymbol"/>
    </w:rPr>
  </w:style>
  <w:style w:type="character" w:customStyle="1" w:styleId="Smbolosdenumeracin">
    <w:name w:val="Símbolos de numeración"/>
    <w:rsid w:val="00865BFC"/>
  </w:style>
  <w:style w:type="character" w:customStyle="1" w:styleId="TextodegloboCar">
    <w:name w:val="Texto de globo Car"/>
    <w:rsid w:val="00865BFC"/>
    <w:rPr>
      <w:rFonts w:ascii="Tahoma" w:hAnsi="Tahoma" w:cs="Tahoma"/>
      <w:sz w:val="16"/>
      <w:szCs w:val="16"/>
      <w:lang w:eastAsia="zh-CN"/>
    </w:rPr>
  </w:style>
  <w:style w:type="paragraph" w:styleId="Encabezado">
    <w:name w:val="header"/>
    <w:basedOn w:val="Normal"/>
    <w:next w:val="Textoindependiente"/>
    <w:link w:val="EncabezadoCar"/>
    <w:semiHidden/>
    <w:rsid w:val="00865BFC"/>
    <w:pPr>
      <w:keepNext/>
      <w:widowControl w:val="0"/>
      <w:suppressAutoHyphens/>
      <w:spacing w:before="240" w:after="120"/>
    </w:pPr>
    <w:rPr>
      <w:rFonts w:eastAsia="Lucida Sans Unicode" w:cs="Tahoma"/>
      <w:sz w:val="28"/>
      <w:szCs w:val="28"/>
      <w:lang w:val="es-UY" w:eastAsia="zh-CN"/>
    </w:rPr>
  </w:style>
  <w:style w:type="character" w:customStyle="1" w:styleId="EncabezadoCar">
    <w:name w:val="Encabezado Car"/>
    <w:basedOn w:val="Fuentedeprrafopredeter"/>
    <w:link w:val="Encabezado"/>
    <w:semiHidden/>
    <w:rsid w:val="00865BFC"/>
    <w:rPr>
      <w:rFonts w:ascii="Arial" w:eastAsia="Lucida Sans Unicode" w:hAnsi="Arial" w:cs="Tahoma"/>
      <w:sz w:val="28"/>
      <w:szCs w:val="28"/>
      <w:lang w:eastAsia="zh-CN"/>
    </w:rPr>
  </w:style>
  <w:style w:type="paragraph" w:styleId="Textoindependiente">
    <w:name w:val="Body Text"/>
    <w:basedOn w:val="Normal"/>
    <w:link w:val="TextoindependienteCar"/>
    <w:semiHidden/>
    <w:rsid w:val="00865BFC"/>
    <w:pPr>
      <w:widowControl w:val="0"/>
      <w:suppressAutoHyphens/>
      <w:spacing w:after="120"/>
    </w:pPr>
    <w:rPr>
      <w:rFonts w:ascii="Times New Roman" w:hAnsi="Times New Roman"/>
      <w:szCs w:val="20"/>
      <w:lang w:val="es-UY" w:eastAsia="zh-CN"/>
    </w:rPr>
  </w:style>
  <w:style w:type="character" w:customStyle="1" w:styleId="TextoindependienteCar">
    <w:name w:val="Texto independiente Car"/>
    <w:basedOn w:val="Fuentedeprrafopredeter"/>
    <w:link w:val="Textoindependiente"/>
    <w:semiHidden/>
    <w:rsid w:val="00865BFC"/>
    <w:rPr>
      <w:rFonts w:ascii="Times New Roman" w:eastAsia="Times New Roman" w:hAnsi="Times New Roman" w:cs="Times New Roman"/>
      <w:sz w:val="24"/>
      <w:szCs w:val="20"/>
      <w:lang w:eastAsia="zh-CN"/>
    </w:rPr>
  </w:style>
  <w:style w:type="paragraph" w:styleId="Lista">
    <w:name w:val="List"/>
    <w:basedOn w:val="Textoindependiente"/>
    <w:semiHidden/>
    <w:rsid w:val="00865BFC"/>
    <w:rPr>
      <w:rFonts w:cs="Tahoma"/>
    </w:rPr>
  </w:style>
  <w:style w:type="paragraph" w:styleId="Epgrafe">
    <w:name w:val="caption"/>
    <w:basedOn w:val="Normal"/>
    <w:qFormat/>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ndice">
    <w:name w:val="Índice"/>
    <w:basedOn w:val="Normal"/>
    <w:rsid w:val="00865BFC"/>
    <w:pPr>
      <w:widowControl w:val="0"/>
      <w:suppressLineNumbers/>
      <w:suppressAutoHyphens/>
    </w:pPr>
    <w:rPr>
      <w:rFonts w:ascii="Times New Roman" w:hAnsi="Times New Roman" w:cs="Tahoma"/>
      <w:szCs w:val="20"/>
      <w:lang w:val="es-UY" w:eastAsia="zh-CN"/>
    </w:rPr>
  </w:style>
  <w:style w:type="paragraph" w:customStyle="1" w:styleId="Encabezado2">
    <w:name w:val="Encabezado2"/>
    <w:basedOn w:val="Normal"/>
    <w:next w:val="Textoindependiente"/>
    <w:rsid w:val="00865BFC"/>
    <w:pPr>
      <w:keepNext/>
      <w:widowControl w:val="0"/>
      <w:suppressAutoHyphens/>
      <w:spacing w:before="240" w:after="120"/>
    </w:pPr>
    <w:rPr>
      <w:rFonts w:eastAsia="Lucida Sans Unicode" w:cs="Mangal"/>
      <w:sz w:val="28"/>
      <w:szCs w:val="28"/>
      <w:lang w:val="es-UY" w:eastAsia="zh-CN"/>
    </w:rPr>
  </w:style>
  <w:style w:type="paragraph" w:customStyle="1" w:styleId="Epgrafe1">
    <w:name w:val="Epígrafe1"/>
    <w:basedOn w:val="Normal"/>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WW-Epgrafe">
    <w:name w:val="WW-Epígrafe"/>
    <w:basedOn w:val="Normal"/>
    <w:rsid w:val="00865BFC"/>
    <w:pPr>
      <w:widowControl w:val="0"/>
      <w:suppressLineNumbers/>
      <w:suppressAutoHyphens/>
      <w:spacing w:before="120" w:after="120"/>
    </w:pPr>
    <w:rPr>
      <w:rFonts w:ascii="Times New Roman" w:hAnsi="Times New Roman" w:cs="Tahoma"/>
      <w:i/>
      <w:iCs/>
      <w:lang w:val="es-UY" w:eastAsia="zh-CN"/>
    </w:rPr>
  </w:style>
  <w:style w:type="paragraph" w:styleId="Piedepgina">
    <w:name w:val="footer"/>
    <w:basedOn w:val="Normal"/>
    <w:link w:val="PiedepginaCar1"/>
    <w:semiHidden/>
    <w:rsid w:val="00865BFC"/>
    <w:pPr>
      <w:widowControl w:val="0"/>
      <w:tabs>
        <w:tab w:val="center" w:pos="4252"/>
        <w:tab w:val="right" w:pos="8504"/>
      </w:tabs>
      <w:suppressAutoHyphens/>
    </w:pPr>
    <w:rPr>
      <w:rFonts w:ascii="Times New Roman" w:hAnsi="Times New Roman"/>
      <w:szCs w:val="20"/>
      <w:lang w:val="es-UY" w:eastAsia="zh-CN"/>
    </w:rPr>
  </w:style>
  <w:style w:type="character" w:customStyle="1" w:styleId="PiedepginaCar1">
    <w:name w:val="Pie de página Car1"/>
    <w:basedOn w:val="Fuentedeprrafopredeter"/>
    <w:link w:val="Piedepgina"/>
    <w:semiHidden/>
    <w:rsid w:val="00865BFC"/>
    <w:rPr>
      <w:rFonts w:ascii="Times New Roman" w:eastAsia="Times New Roman" w:hAnsi="Times New Roman" w:cs="Times New Roman"/>
      <w:sz w:val="24"/>
      <w:szCs w:val="20"/>
      <w:lang w:eastAsia="zh-CN"/>
    </w:rPr>
  </w:style>
  <w:style w:type="paragraph" w:customStyle="1" w:styleId="Contenidodelatabla">
    <w:name w:val="Contenido de la tabla"/>
    <w:basedOn w:val="Normal"/>
    <w:rsid w:val="00865BFC"/>
    <w:pPr>
      <w:widowControl w:val="0"/>
      <w:suppressLineNumbers/>
      <w:suppressAutoHyphens/>
    </w:pPr>
    <w:rPr>
      <w:rFonts w:ascii="Times New Roman" w:hAnsi="Times New Roman"/>
      <w:szCs w:val="20"/>
      <w:lang w:val="es-UY" w:eastAsia="zh-CN"/>
    </w:rPr>
  </w:style>
  <w:style w:type="paragraph" w:customStyle="1" w:styleId="Encabezadodelatabla">
    <w:name w:val="Encabezado de la tabla"/>
    <w:basedOn w:val="Contenidodelatabla"/>
    <w:rsid w:val="00865BFC"/>
    <w:pPr>
      <w:jc w:val="center"/>
    </w:pPr>
    <w:rPr>
      <w:b/>
      <w:bCs/>
    </w:rPr>
  </w:style>
  <w:style w:type="paragraph" w:customStyle="1" w:styleId="Encabezado1">
    <w:name w:val="Encabezado1"/>
    <w:basedOn w:val="Normal"/>
    <w:next w:val="Textoindependiente"/>
    <w:rsid w:val="00865BFC"/>
    <w:pPr>
      <w:keepNext/>
      <w:suppressAutoHyphens/>
      <w:spacing w:before="240" w:after="120"/>
    </w:pPr>
    <w:rPr>
      <w:rFonts w:eastAsia="Lucida Sans Unicode" w:cs="Mangal"/>
      <w:sz w:val="28"/>
      <w:szCs w:val="28"/>
      <w:lang w:eastAsia="zh-CN"/>
    </w:rPr>
  </w:style>
  <w:style w:type="paragraph" w:styleId="Textodeglobo">
    <w:name w:val="Balloon Text"/>
    <w:basedOn w:val="Normal"/>
    <w:link w:val="TextodegloboCar1"/>
    <w:rsid w:val="00865BFC"/>
    <w:pPr>
      <w:widowControl w:val="0"/>
      <w:suppressAutoHyphens/>
    </w:pPr>
    <w:rPr>
      <w:rFonts w:ascii="Tahoma" w:hAnsi="Tahoma" w:cs="Tahoma"/>
      <w:sz w:val="16"/>
      <w:szCs w:val="16"/>
      <w:lang w:val="es-UY" w:eastAsia="zh-CN"/>
    </w:rPr>
  </w:style>
  <w:style w:type="character" w:customStyle="1" w:styleId="TextodegloboCar1">
    <w:name w:val="Texto de globo Car1"/>
    <w:basedOn w:val="Fuentedeprrafopredeter"/>
    <w:link w:val="Textodeglobo"/>
    <w:rsid w:val="00865BFC"/>
    <w:rPr>
      <w:rFonts w:ascii="Tahoma" w:eastAsia="Times New Roman" w:hAnsi="Tahoma" w:cs="Tahoma"/>
      <w:sz w:val="16"/>
      <w:szCs w:val="16"/>
      <w:lang w:eastAsia="zh-CN"/>
    </w:rPr>
  </w:style>
  <w:style w:type="paragraph" w:styleId="Sangra2detindependiente">
    <w:name w:val="Body Text Indent 2"/>
    <w:basedOn w:val="Normal"/>
    <w:link w:val="Sangra2detindependienteCar"/>
    <w:uiPriority w:val="99"/>
    <w:semiHidden/>
    <w:unhideWhenUsed/>
    <w:rsid w:val="00865BFC"/>
    <w:pPr>
      <w:widowControl w:val="0"/>
      <w:suppressAutoHyphens/>
      <w:spacing w:after="120" w:line="480" w:lineRule="auto"/>
      <w:ind w:left="283"/>
    </w:pPr>
    <w:rPr>
      <w:rFonts w:ascii="Times New Roman" w:hAnsi="Times New Roman"/>
      <w:szCs w:val="20"/>
      <w:lang w:val="es-UY" w:eastAsia="zh-CN"/>
    </w:rPr>
  </w:style>
  <w:style w:type="character" w:customStyle="1" w:styleId="Sangra2detindependienteCar">
    <w:name w:val="Sangría 2 de t. independiente Car"/>
    <w:basedOn w:val="Fuentedeprrafopredeter"/>
    <w:link w:val="Sangra2detindependiente"/>
    <w:uiPriority w:val="99"/>
    <w:semiHidden/>
    <w:rsid w:val="00865BFC"/>
    <w:rPr>
      <w:rFonts w:ascii="Times New Roman" w:eastAsia="Times New Roman" w:hAnsi="Times New Roman" w:cs="Times New Roman"/>
      <w:sz w:val="24"/>
      <w:szCs w:val="20"/>
      <w:lang w:eastAsia="zh-CN"/>
    </w:rPr>
  </w:style>
  <w:style w:type="paragraph" w:styleId="ndice1">
    <w:name w:val="index 1"/>
    <w:basedOn w:val="Normal"/>
    <w:next w:val="ndice2"/>
    <w:autoRedefine/>
    <w:semiHidden/>
    <w:rsid w:val="00865BFC"/>
    <w:pPr>
      <w:tabs>
        <w:tab w:val="left" w:pos="0"/>
      </w:tabs>
      <w:suppressAutoHyphens/>
      <w:spacing w:line="360" w:lineRule="auto"/>
      <w:jc w:val="both"/>
    </w:pPr>
    <w:rPr>
      <w:rFonts w:cs="Arial"/>
      <w:szCs w:val="20"/>
      <w:lang w:val="es-ES_tradnl"/>
    </w:rPr>
  </w:style>
  <w:style w:type="paragraph" w:styleId="ndice2">
    <w:name w:val="index 2"/>
    <w:basedOn w:val="Normal"/>
    <w:next w:val="Normal"/>
    <w:autoRedefine/>
    <w:semiHidden/>
    <w:rsid w:val="00865BFC"/>
    <w:pPr>
      <w:ind w:left="400" w:hanging="20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9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7579A"/>
    <w:pPr>
      <w:keepNext/>
      <w:numPr>
        <w:numId w:val="1"/>
      </w:numPr>
      <w:suppressAutoHyphens/>
      <w:jc w:val="center"/>
      <w:outlineLvl w:val="0"/>
    </w:pPr>
    <w:rPr>
      <w:rFonts w:cs="Arial"/>
      <w:b/>
      <w:szCs w:val="20"/>
      <w:u w:val="single"/>
      <w:lang w:val="es-ES_tradnl" w:eastAsia="zh-CN"/>
    </w:rPr>
  </w:style>
  <w:style w:type="paragraph" w:styleId="Ttulo3">
    <w:name w:val="heading 3"/>
    <w:basedOn w:val="Normal"/>
    <w:next w:val="Normal"/>
    <w:link w:val="Ttulo3Car"/>
    <w:qFormat/>
    <w:rsid w:val="00865BFC"/>
    <w:pPr>
      <w:keepNext/>
      <w:widowControl w:val="0"/>
      <w:suppressAutoHyphens/>
      <w:spacing w:before="240" w:after="60"/>
      <w:outlineLvl w:val="2"/>
    </w:pPr>
    <w:rPr>
      <w:rFonts w:ascii="Cambria" w:hAnsi="Cambria"/>
      <w:b/>
      <w:bCs/>
      <w:sz w:val="26"/>
      <w:szCs w:val="26"/>
      <w:lang w:val="es-UY" w:eastAsia="zh-CN"/>
    </w:rPr>
  </w:style>
  <w:style w:type="paragraph" w:styleId="Ttulo7">
    <w:name w:val="heading 7"/>
    <w:basedOn w:val="Normal"/>
    <w:next w:val="Normal"/>
    <w:link w:val="Ttulo7Car"/>
    <w:qFormat/>
    <w:rsid w:val="00865BFC"/>
    <w:pPr>
      <w:widowControl w:val="0"/>
      <w:suppressAutoHyphens/>
      <w:spacing w:before="240" w:after="60"/>
      <w:outlineLvl w:val="6"/>
    </w:pPr>
    <w:rPr>
      <w:rFonts w:ascii="Calibri" w:hAnsi="Calibri"/>
      <w:lang w:val="es-UY" w:eastAsia="zh-CN"/>
    </w:rPr>
  </w:style>
  <w:style w:type="paragraph" w:styleId="Ttulo8">
    <w:name w:val="heading 8"/>
    <w:basedOn w:val="Normal"/>
    <w:next w:val="Normal"/>
    <w:link w:val="Ttulo8Car"/>
    <w:qFormat/>
    <w:rsid w:val="00865BFC"/>
    <w:pPr>
      <w:widowControl w:val="0"/>
      <w:suppressAutoHyphens/>
      <w:spacing w:before="240" w:after="60"/>
      <w:outlineLvl w:val="7"/>
    </w:pPr>
    <w:rPr>
      <w:rFonts w:ascii="Calibri" w:hAnsi="Calibri"/>
      <w:i/>
      <w:iCs/>
      <w:lang w:val="es-UY" w:eastAsia="zh-CN"/>
    </w:rPr>
  </w:style>
  <w:style w:type="paragraph" w:styleId="Ttulo9">
    <w:name w:val="heading 9"/>
    <w:basedOn w:val="Normal"/>
    <w:next w:val="Normal"/>
    <w:link w:val="Ttulo9Car"/>
    <w:qFormat/>
    <w:rsid w:val="00865BFC"/>
    <w:pPr>
      <w:widowControl w:val="0"/>
      <w:suppressAutoHyphens/>
      <w:spacing w:before="240" w:after="60"/>
      <w:outlineLvl w:val="8"/>
    </w:pPr>
    <w:rPr>
      <w:rFonts w:ascii="Cambria" w:hAnsi="Cambria"/>
      <w:sz w:val="22"/>
      <w:szCs w:val="22"/>
      <w:lang w:val="es-UY"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79A"/>
    <w:rPr>
      <w:rFonts w:ascii="Arial" w:eastAsia="Times New Roman" w:hAnsi="Arial" w:cs="Arial"/>
      <w:b/>
      <w:sz w:val="24"/>
      <w:szCs w:val="20"/>
      <w:u w:val="single"/>
      <w:lang w:val="es-ES_tradnl" w:eastAsia="zh-CN"/>
    </w:rPr>
  </w:style>
  <w:style w:type="paragraph" w:customStyle="1" w:styleId="Textoindependiente21">
    <w:name w:val="Texto independiente 21"/>
    <w:basedOn w:val="Normal"/>
    <w:rsid w:val="00D7579A"/>
    <w:pPr>
      <w:suppressAutoHyphens/>
      <w:jc w:val="both"/>
    </w:pPr>
    <w:rPr>
      <w:rFonts w:cs="Arial"/>
      <w:szCs w:val="20"/>
      <w:lang w:val="es-ES_tradnl" w:eastAsia="zh-CN"/>
    </w:rPr>
  </w:style>
  <w:style w:type="paragraph" w:styleId="Prrafodelista">
    <w:name w:val="List Paragraph"/>
    <w:basedOn w:val="Normal"/>
    <w:uiPriority w:val="34"/>
    <w:qFormat/>
    <w:rsid w:val="00D7579A"/>
    <w:pPr>
      <w:ind w:left="708"/>
    </w:pPr>
  </w:style>
  <w:style w:type="character" w:customStyle="1" w:styleId="Ttulo3Car">
    <w:name w:val="Título 3 Car"/>
    <w:basedOn w:val="Fuentedeprrafopredeter"/>
    <w:link w:val="Ttulo3"/>
    <w:rsid w:val="00865BFC"/>
    <w:rPr>
      <w:rFonts w:ascii="Cambria" w:eastAsia="Times New Roman" w:hAnsi="Cambria" w:cs="Times New Roman"/>
      <w:b/>
      <w:bCs/>
      <w:sz w:val="26"/>
      <w:szCs w:val="26"/>
      <w:lang w:eastAsia="zh-CN"/>
    </w:rPr>
  </w:style>
  <w:style w:type="character" w:customStyle="1" w:styleId="Ttulo7Car">
    <w:name w:val="Título 7 Car"/>
    <w:basedOn w:val="Fuentedeprrafopredeter"/>
    <w:link w:val="Ttulo7"/>
    <w:rsid w:val="00865BFC"/>
    <w:rPr>
      <w:rFonts w:ascii="Calibri" w:eastAsia="Times New Roman" w:hAnsi="Calibri" w:cs="Times New Roman"/>
      <w:sz w:val="24"/>
      <w:szCs w:val="24"/>
      <w:lang w:eastAsia="zh-CN"/>
    </w:rPr>
  </w:style>
  <w:style w:type="character" w:customStyle="1" w:styleId="Ttulo8Car">
    <w:name w:val="Título 8 Car"/>
    <w:basedOn w:val="Fuentedeprrafopredeter"/>
    <w:link w:val="Ttulo8"/>
    <w:rsid w:val="00865BFC"/>
    <w:rPr>
      <w:rFonts w:ascii="Calibri" w:eastAsia="Times New Roman" w:hAnsi="Calibri" w:cs="Times New Roman"/>
      <w:i/>
      <w:iCs/>
      <w:sz w:val="24"/>
      <w:szCs w:val="24"/>
      <w:lang w:eastAsia="zh-CN"/>
    </w:rPr>
  </w:style>
  <w:style w:type="character" w:customStyle="1" w:styleId="Ttulo9Car">
    <w:name w:val="Título 9 Car"/>
    <w:basedOn w:val="Fuentedeprrafopredeter"/>
    <w:link w:val="Ttulo9"/>
    <w:rsid w:val="00865BFC"/>
    <w:rPr>
      <w:rFonts w:ascii="Cambria" w:eastAsia="Times New Roman" w:hAnsi="Cambria" w:cs="Times New Roman"/>
      <w:lang w:eastAsia="zh-CN"/>
    </w:rPr>
  </w:style>
  <w:style w:type="numbering" w:customStyle="1" w:styleId="Sinlista1">
    <w:name w:val="Sin lista1"/>
    <w:next w:val="Sinlista"/>
    <w:uiPriority w:val="99"/>
    <w:semiHidden/>
    <w:unhideWhenUsed/>
    <w:rsid w:val="00865BFC"/>
  </w:style>
  <w:style w:type="character" w:customStyle="1" w:styleId="WW8Num3z0">
    <w:name w:val="WW8Num3z0"/>
    <w:rsid w:val="00865BFC"/>
    <w:rPr>
      <w:rFonts w:ascii="Symbol" w:hAnsi="Symbol" w:cs="Symbol"/>
    </w:rPr>
  </w:style>
  <w:style w:type="character" w:customStyle="1" w:styleId="WW8Num4z0">
    <w:name w:val="WW8Num4z0"/>
    <w:rsid w:val="00865BFC"/>
    <w:rPr>
      <w:rFonts w:ascii="Symbol" w:hAnsi="Symbol" w:cs="Symbol"/>
    </w:rPr>
  </w:style>
  <w:style w:type="character" w:customStyle="1" w:styleId="WW8Num5z0">
    <w:name w:val="WW8Num5z0"/>
    <w:rsid w:val="00865BFC"/>
    <w:rPr>
      <w:rFonts w:ascii="Arial" w:eastAsia="Times New Roman" w:hAnsi="Arial" w:cs="Arial"/>
    </w:rPr>
  </w:style>
  <w:style w:type="character" w:customStyle="1" w:styleId="WW8Num6z0">
    <w:name w:val="WW8Num6z0"/>
    <w:rsid w:val="00865BFC"/>
    <w:rPr>
      <w:rFonts w:ascii="Arial" w:hAnsi="Arial" w:cs="OpenSymbol"/>
    </w:rPr>
  </w:style>
  <w:style w:type="character" w:customStyle="1" w:styleId="WW8Num7z0">
    <w:name w:val="WW8Num7z0"/>
    <w:rsid w:val="00865BFC"/>
    <w:rPr>
      <w:b w:val="0"/>
    </w:rPr>
  </w:style>
  <w:style w:type="character" w:customStyle="1" w:styleId="WW8Num8z0">
    <w:name w:val="WW8Num8z0"/>
    <w:rsid w:val="00865BFC"/>
    <w:rPr>
      <w:rFonts w:ascii="Arial" w:hAnsi="Arial" w:cs="Arial"/>
      <w:b w:val="0"/>
    </w:rPr>
  </w:style>
  <w:style w:type="character" w:customStyle="1" w:styleId="Absatz-Standardschriftart">
    <w:name w:val="Absatz-Standardschriftart"/>
    <w:rsid w:val="00865BFC"/>
  </w:style>
  <w:style w:type="character" w:customStyle="1" w:styleId="WW-Absatz-Standardschriftart">
    <w:name w:val="WW-Absatz-Standardschriftart"/>
    <w:rsid w:val="00865BFC"/>
  </w:style>
  <w:style w:type="character" w:customStyle="1" w:styleId="WW-Absatz-Standardschriftart1">
    <w:name w:val="WW-Absatz-Standardschriftart1"/>
    <w:rsid w:val="00865BFC"/>
  </w:style>
  <w:style w:type="character" w:customStyle="1" w:styleId="WW8Num2z0">
    <w:name w:val="WW8Num2z0"/>
    <w:rsid w:val="00865BFC"/>
    <w:rPr>
      <w:rFonts w:ascii="Symbol" w:hAnsi="Symbol" w:cs="Symbol"/>
    </w:rPr>
  </w:style>
  <w:style w:type="character" w:customStyle="1" w:styleId="Fuentedeprrafopredeter1">
    <w:name w:val="Fuente de párrafo predeter.1"/>
    <w:rsid w:val="00865BFC"/>
  </w:style>
  <w:style w:type="character" w:customStyle="1" w:styleId="WW-Absatz-Standardschriftart11">
    <w:name w:val="WW-Absatz-Standardschriftart11"/>
    <w:rsid w:val="00865BFC"/>
  </w:style>
  <w:style w:type="character" w:customStyle="1" w:styleId="WW-Absatz-Standardschriftart111">
    <w:name w:val="WW-Absatz-Standardschriftart111"/>
    <w:rsid w:val="00865BFC"/>
  </w:style>
  <w:style w:type="character" w:customStyle="1" w:styleId="WW-Fuentedeprrafopredeter">
    <w:name w:val="WW-Fuente de párrafo predeter."/>
    <w:rsid w:val="00865BFC"/>
  </w:style>
  <w:style w:type="character" w:customStyle="1" w:styleId="WW-Fuentedeprrafopredeter1">
    <w:name w:val="WW-Fuente de párrafo predeter.1"/>
    <w:rsid w:val="00865BFC"/>
  </w:style>
  <w:style w:type="character" w:customStyle="1" w:styleId="WW-Absatz-Standardschriftart1111">
    <w:name w:val="WW-Absatz-Standardschriftart1111"/>
    <w:rsid w:val="00865BFC"/>
  </w:style>
  <w:style w:type="character" w:customStyle="1" w:styleId="WW-Absatz-Standardschriftart11111">
    <w:name w:val="WW-Absatz-Standardschriftart11111"/>
    <w:rsid w:val="00865BFC"/>
  </w:style>
  <w:style w:type="character" w:customStyle="1" w:styleId="WW-Absatz-Standardschriftart111111">
    <w:name w:val="WW-Absatz-Standardschriftart111111"/>
    <w:rsid w:val="00865BFC"/>
  </w:style>
  <w:style w:type="character" w:customStyle="1" w:styleId="WW-Absatz-Standardschriftart1111111">
    <w:name w:val="WW-Absatz-Standardschriftart1111111"/>
    <w:rsid w:val="00865BFC"/>
  </w:style>
  <w:style w:type="character" w:customStyle="1" w:styleId="Carcterdenumeracin">
    <w:name w:val="Carácter de numeración"/>
    <w:rsid w:val="00865BFC"/>
  </w:style>
  <w:style w:type="character" w:customStyle="1" w:styleId="PiedepginaCar">
    <w:name w:val="Pie de página Car"/>
    <w:rsid w:val="00865BFC"/>
    <w:rPr>
      <w:sz w:val="24"/>
    </w:rPr>
  </w:style>
  <w:style w:type="character" w:customStyle="1" w:styleId="Vietas">
    <w:name w:val="Viñetas"/>
    <w:rsid w:val="00865BFC"/>
    <w:rPr>
      <w:rFonts w:ascii="OpenSymbol" w:eastAsia="OpenSymbol" w:hAnsi="OpenSymbol" w:cs="OpenSymbol"/>
    </w:rPr>
  </w:style>
  <w:style w:type="character" w:customStyle="1" w:styleId="Smbolosdenumeracin">
    <w:name w:val="Símbolos de numeración"/>
    <w:rsid w:val="00865BFC"/>
  </w:style>
  <w:style w:type="character" w:customStyle="1" w:styleId="TextodegloboCar">
    <w:name w:val="Texto de globo Car"/>
    <w:rsid w:val="00865BFC"/>
    <w:rPr>
      <w:rFonts w:ascii="Tahoma" w:hAnsi="Tahoma" w:cs="Tahoma"/>
      <w:sz w:val="16"/>
      <w:szCs w:val="16"/>
      <w:lang w:eastAsia="zh-CN"/>
    </w:rPr>
  </w:style>
  <w:style w:type="paragraph" w:styleId="Encabezado">
    <w:name w:val="header"/>
    <w:basedOn w:val="Normal"/>
    <w:next w:val="Textoindependiente"/>
    <w:link w:val="EncabezadoCar"/>
    <w:semiHidden/>
    <w:rsid w:val="00865BFC"/>
    <w:pPr>
      <w:keepNext/>
      <w:widowControl w:val="0"/>
      <w:suppressAutoHyphens/>
      <w:spacing w:before="240" w:after="120"/>
    </w:pPr>
    <w:rPr>
      <w:rFonts w:eastAsia="Lucida Sans Unicode" w:cs="Tahoma"/>
      <w:sz w:val="28"/>
      <w:szCs w:val="28"/>
      <w:lang w:val="es-UY" w:eastAsia="zh-CN"/>
    </w:rPr>
  </w:style>
  <w:style w:type="character" w:customStyle="1" w:styleId="EncabezadoCar">
    <w:name w:val="Encabezado Car"/>
    <w:basedOn w:val="Fuentedeprrafopredeter"/>
    <w:link w:val="Encabezado"/>
    <w:semiHidden/>
    <w:rsid w:val="00865BFC"/>
    <w:rPr>
      <w:rFonts w:ascii="Arial" w:eastAsia="Lucida Sans Unicode" w:hAnsi="Arial" w:cs="Tahoma"/>
      <w:sz w:val="28"/>
      <w:szCs w:val="28"/>
      <w:lang w:eastAsia="zh-CN"/>
    </w:rPr>
  </w:style>
  <w:style w:type="paragraph" w:styleId="Textoindependiente">
    <w:name w:val="Body Text"/>
    <w:basedOn w:val="Normal"/>
    <w:link w:val="TextoindependienteCar"/>
    <w:semiHidden/>
    <w:rsid w:val="00865BFC"/>
    <w:pPr>
      <w:widowControl w:val="0"/>
      <w:suppressAutoHyphens/>
      <w:spacing w:after="120"/>
    </w:pPr>
    <w:rPr>
      <w:rFonts w:ascii="Times New Roman" w:hAnsi="Times New Roman"/>
      <w:szCs w:val="20"/>
      <w:lang w:val="es-UY" w:eastAsia="zh-CN"/>
    </w:rPr>
  </w:style>
  <w:style w:type="character" w:customStyle="1" w:styleId="TextoindependienteCar">
    <w:name w:val="Texto independiente Car"/>
    <w:basedOn w:val="Fuentedeprrafopredeter"/>
    <w:link w:val="Textoindependiente"/>
    <w:semiHidden/>
    <w:rsid w:val="00865BFC"/>
    <w:rPr>
      <w:rFonts w:ascii="Times New Roman" w:eastAsia="Times New Roman" w:hAnsi="Times New Roman" w:cs="Times New Roman"/>
      <w:sz w:val="24"/>
      <w:szCs w:val="20"/>
      <w:lang w:eastAsia="zh-CN"/>
    </w:rPr>
  </w:style>
  <w:style w:type="paragraph" w:styleId="Lista">
    <w:name w:val="List"/>
    <w:basedOn w:val="Textoindependiente"/>
    <w:semiHidden/>
    <w:rsid w:val="00865BFC"/>
    <w:rPr>
      <w:rFonts w:cs="Tahoma"/>
    </w:rPr>
  </w:style>
  <w:style w:type="paragraph" w:styleId="Epgrafe">
    <w:name w:val="caption"/>
    <w:basedOn w:val="Normal"/>
    <w:qFormat/>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ndice">
    <w:name w:val="Índice"/>
    <w:basedOn w:val="Normal"/>
    <w:rsid w:val="00865BFC"/>
    <w:pPr>
      <w:widowControl w:val="0"/>
      <w:suppressLineNumbers/>
      <w:suppressAutoHyphens/>
    </w:pPr>
    <w:rPr>
      <w:rFonts w:ascii="Times New Roman" w:hAnsi="Times New Roman" w:cs="Tahoma"/>
      <w:szCs w:val="20"/>
      <w:lang w:val="es-UY" w:eastAsia="zh-CN"/>
    </w:rPr>
  </w:style>
  <w:style w:type="paragraph" w:customStyle="1" w:styleId="Encabezado2">
    <w:name w:val="Encabezado2"/>
    <w:basedOn w:val="Normal"/>
    <w:next w:val="Textoindependiente"/>
    <w:rsid w:val="00865BFC"/>
    <w:pPr>
      <w:keepNext/>
      <w:widowControl w:val="0"/>
      <w:suppressAutoHyphens/>
      <w:spacing w:before="240" w:after="120"/>
    </w:pPr>
    <w:rPr>
      <w:rFonts w:eastAsia="Lucida Sans Unicode" w:cs="Mangal"/>
      <w:sz w:val="28"/>
      <w:szCs w:val="28"/>
      <w:lang w:val="es-UY" w:eastAsia="zh-CN"/>
    </w:rPr>
  </w:style>
  <w:style w:type="paragraph" w:customStyle="1" w:styleId="Epgrafe1">
    <w:name w:val="Epígrafe1"/>
    <w:basedOn w:val="Normal"/>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WW-Epgrafe">
    <w:name w:val="WW-Epígrafe"/>
    <w:basedOn w:val="Normal"/>
    <w:rsid w:val="00865BFC"/>
    <w:pPr>
      <w:widowControl w:val="0"/>
      <w:suppressLineNumbers/>
      <w:suppressAutoHyphens/>
      <w:spacing w:before="120" w:after="120"/>
    </w:pPr>
    <w:rPr>
      <w:rFonts w:ascii="Times New Roman" w:hAnsi="Times New Roman" w:cs="Tahoma"/>
      <w:i/>
      <w:iCs/>
      <w:lang w:val="es-UY" w:eastAsia="zh-CN"/>
    </w:rPr>
  </w:style>
  <w:style w:type="paragraph" w:styleId="Piedepgina">
    <w:name w:val="footer"/>
    <w:basedOn w:val="Normal"/>
    <w:link w:val="PiedepginaCar1"/>
    <w:semiHidden/>
    <w:rsid w:val="00865BFC"/>
    <w:pPr>
      <w:widowControl w:val="0"/>
      <w:tabs>
        <w:tab w:val="center" w:pos="4252"/>
        <w:tab w:val="right" w:pos="8504"/>
      </w:tabs>
      <w:suppressAutoHyphens/>
    </w:pPr>
    <w:rPr>
      <w:rFonts w:ascii="Times New Roman" w:hAnsi="Times New Roman"/>
      <w:szCs w:val="20"/>
      <w:lang w:val="es-UY" w:eastAsia="zh-CN"/>
    </w:rPr>
  </w:style>
  <w:style w:type="character" w:customStyle="1" w:styleId="PiedepginaCar1">
    <w:name w:val="Pie de página Car1"/>
    <w:basedOn w:val="Fuentedeprrafopredeter"/>
    <w:link w:val="Piedepgina"/>
    <w:semiHidden/>
    <w:rsid w:val="00865BFC"/>
    <w:rPr>
      <w:rFonts w:ascii="Times New Roman" w:eastAsia="Times New Roman" w:hAnsi="Times New Roman" w:cs="Times New Roman"/>
      <w:sz w:val="24"/>
      <w:szCs w:val="20"/>
      <w:lang w:eastAsia="zh-CN"/>
    </w:rPr>
  </w:style>
  <w:style w:type="paragraph" w:customStyle="1" w:styleId="Contenidodelatabla">
    <w:name w:val="Contenido de la tabla"/>
    <w:basedOn w:val="Normal"/>
    <w:rsid w:val="00865BFC"/>
    <w:pPr>
      <w:widowControl w:val="0"/>
      <w:suppressLineNumbers/>
      <w:suppressAutoHyphens/>
    </w:pPr>
    <w:rPr>
      <w:rFonts w:ascii="Times New Roman" w:hAnsi="Times New Roman"/>
      <w:szCs w:val="20"/>
      <w:lang w:val="es-UY" w:eastAsia="zh-CN"/>
    </w:rPr>
  </w:style>
  <w:style w:type="paragraph" w:customStyle="1" w:styleId="Encabezadodelatabla">
    <w:name w:val="Encabezado de la tabla"/>
    <w:basedOn w:val="Contenidodelatabla"/>
    <w:rsid w:val="00865BFC"/>
    <w:pPr>
      <w:jc w:val="center"/>
    </w:pPr>
    <w:rPr>
      <w:b/>
      <w:bCs/>
    </w:rPr>
  </w:style>
  <w:style w:type="paragraph" w:customStyle="1" w:styleId="Encabezado1">
    <w:name w:val="Encabezado1"/>
    <w:basedOn w:val="Normal"/>
    <w:next w:val="Textoindependiente"/>
    <w:rsid w:val="00865BFC"/>
    <w:pPr>
      <w:keepNext/>
      <w:suppressAutoHyphens/>
      <w:spacing w:before="240" w:after="120"/>
    </w:pPr>
    <w:rPr>
      <w:rFonts w:eastAsia="Lucida Sans Unicode" w:cs="Mangal"/>
      <w:sz w:val="28"/>
      <w:szCs w:val="28"/>
      <w:lang w:eastAsia="zh-CN"/>
    </w:rPr>
  </w:style>
  <w:style w:type="paragraph" w:styleId="Textodeglobo">
    <w:name w:val="Balloon Text"/>
    <w:basedOn w:val="Normal"/>
    <w:link w:val="TextodegloboCar1"/>
    <w:rsid w:val="00865BFC"/>
    <w:pPr>
      <w:widowControl w:val="0"/>
      <w:suppressAutoHyphens/>
    </w:pPr>
    <w:rPr>
      <w:rFonts w:ascii="Tahoma" w:hAnsi="Tahoma" w:cs="Tahoma"/>
      <w:sz w:val="16"/>
      <w:szCs w:val="16"/>
      <w:lang w:val="es-UY" w:eastAsia="zh-CN"/>
    </w:rPr>
  </w:style>
  <w:style w:type="character" w:customStyle="1" w:styleId="TextodegloboCar1">
    <w:name w:val="Texto de globo Car1"/>
    <w:basedOn w:val="Fuentedeprrafopredeter"/>
    <w:link w:val="Textodeglobo"/>
    <w:rsid w:val="00865BFC"/>
    <w:rPr>
      <w:rFonts w:ascii="Tahoma" w:eastAsia="Times New Roman" w:hAnsi="Tahoma" w:cs="Tahoma"/>
      <w:sz w:val="16"/>
      <w:szCs w:val="16"/>
      <w:lang w:eastAsia="zh-CN"/>
    </w:rPr>
  </w:style>
  <w:style w:type="paragraph" w:styleId="Sangra2detindependiente">
    <w:name w:val="Body Text Indent 2"/>
    <w:basedOn w:val="Normal"/>
    <w:link w:val="Sangra2detindependienteCar"/>
    <w:uiPriority w:val="99"/>
    <w:semiHidden/>
    <w:unhideWhenUsed/>
    <w:rsid w:val="00865BFC"/>
    <w:pPr>
      <w:widowControl w:val="0"/>
      <w:suppressAutoHyphens/>
      <w:spacing w:after="120" w:line="480" w:lineRule="auto"/>
      <w:ind w:left="283"/>
    </w:pPr>
    <w:rPr>
      <w:rFonts w:ascii="Times New Roman" w:hAnsi="Times New Roman"/>
      <w:szCs w:val="20"/>
      <w:lang w:val="es-UY" w:eastAsia="zh-CN"/>
    </w:rPr>
  </w:style>
  <w:style w:type="character" w:customStyle="1" w:styleId="Sangra2detindependienteCar">
    <w:name w:val="Sangría 2 de t. independiente Car"/>
    <w:basedOn w:val="Fuentedeprrafopredeter"/>
    <w:link w:val="Sangra2detindependiente"/>
    <w:uiPriority w:val="99"/>
    <w:semiHidden/>
    <w:rsid w:val="00865BFC"/>
    <w:rPr>
      <w:rFonts w:ascii="Times New Roman" w:eastAsia="Times New Roman" w:hAnsi="Times New Roman" w:cs="Times New Roman"/>
      <w:sz w:val="24"/>
      <w:szCs w:val="20"/>
      <w:lang w:eastAsia="zh-CN"/>
    </w:rPr>
  </w:style>
  <w:style w:type="paragraph" w:styleId="ndice1">
    <w:name w:val="index 1"/>
    <w:basedOn w:val="Normal"/>
    <w:next w:val="ndice2"/>
    <w:autoRedefine/>
    <w:semiHidden/>
    <w:rsid w:val="00865BFC"/>
    <w:pPr>
      <w:tabs>
        <w:tab w:val="left" w:pos="0"/>
      </w:tabs>
      <w:suppressAutoHyphens/>
      <w:spacing w:line="360" w:lineRule="auto"/>
      <w:jc w:val="both"/>
    </w:pPr>
    <w:rPr>
      <w:rFonts w:cs="Arial"/>
      <w:szCs w:val="20"/>
      <w:lang w:val="es-ES_tradnl"/>
    </w:rPr>
  </w:style>
  <w:style w:type="paragraph" w:styleId="ndice2">
    <w:name w:val="index 2"/>
    <w:basedOn w:val="Normal"/>
    <w:next w:val="Normal"/>
    <w:autoRedefine/>
    <w:semiHidden/>
    <w:rsid w:val="00865BFC"/>
    <w:pPr>
      <w:ind w:left="400" w:hanging="20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0634-A46E-4439-80F0-74CC2630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1778</Words>
  <Characters>9783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Cr.Mauricio Bentancor</dc:creator>
  <cp:lastModifiedBy>Tribunal1</cp:lastModifiedBy>
  <cp:revision>5</cp:revision>
  <cp:lastPrinted>2018-04-05T15:48:00Z</cp:lastPrinted>
  <dcterms:created xsi:type="dcterms:W3CDTF">2018-04-05T15:49:00Z</dcterms:created>
  <dcterms:modified xsi:type="dcterms:W3CDTF">2018-06-29T19:31:00Z</dcterms:modified>
</cp:coreProperties>
</file>